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3AD2D" w14:textId="433245EB" w:rsidR="00625640" w:rsidRDefault="00C45606" w:rsidP="00043EF4">
      <w:pPr>
        <w:tabs>
          <w:tab w:val="left" w:pos="2290"/>
        </w:tabs>
        <w:rPr>
          <w:sz w:val="28"/>
          <w:szCs w:val="28"/>
        </w:rPr>
      </w:pPr>
      <w:bookmarkStart w:id="0" w:name="_Hlk119540090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752" behindDoc="0" locked="0" layoutInCell="1" allowOverlap="1" wp14:anchorId="0AA46220" wp14:editId="4AC8E9AD">
            <wp:simplePos x="0" y="0"/>
            <wp:positionH relativeFrom="column">
              <wp:posOffset>34290</wp:posOffset>
            </wp:positionH>
            <wp:positionV relativeFrom="paragraph">
              <wp:posOffset>-60960</wp:posOffset>
            </wp:positionV>
            <wp:extent cx="6320790" cy="1512570"/>
            <wp:effectExtent l="0" t="0" r="0" b="0"/>
            <wp:wrapTopAndBottom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EF4">
        <w:rPr>
          <w:sz w:val="28"/>
          <w:szCs w:val="28"/>
        </w:rPr>
        <w:tab/>
      </w:r>
    </w:p>
    <w:p w14:paraId="6327789A" w14:textId="19A6A8E7" w:rsidR="001A5C8B" w:rsidRPr="00C043C0" w:rsidRDefault="001A5C8B" w:rsidP="001A5C8B">
      <w:pPr>
        <w:tabs>
          <w:tab w:val="left" w:pos="750"/>
          <w:tab w:val="left" w:pos="4253"/>
          <w:tab w:val="center" w:pos="4395"/>
        </w:tabs>
      </w:pPr>
    </w:p>
    <w:p w14:paraId="641DC57A" w14:textId="77777777" w:rsidR="005A38C9" w:rsidRDefault="005A38C9" w:rsidP="009328B3">
      <w:pPr>
        <w:rPr>
          <w:sz w:val="28"/>
          <w:szCs w:val="28"/>
        </w:rPr>
      </w:pPr>
    </w:p>
    <w:p w14:paraId="652DCBCF" w14:textId="77777777" w:rsidR="005A38C9" w:rsidRDefault="005A38C9">
      <w:pPr>
        <w:jc w:val="center"/>
      </w:pPr>
    </w:p>
    <w:p w14:paraId="28F0B305" w14:textId="77777777" w:rsidR="005A38C9" w:rsidRPr="00A521EF" w:rsidRDefault="0023672E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MODELLO</w:t>
      </w:r>
      <w:r w:rsidR="005A38C9" w:rsidRPr="00A521EF">
        <w:rPr>
          <w:rStyle w:val="Riferimentointenso"/>
          <w:rFonts w:ascii="Arial" w:hAnsi="Arial" w:cs="Arial"/>
          <w:sz w:val="40"/>
          <w:szCs w:val="40"/>
        </w:rPr>
        <w:t xml:space="preserve"> DI PROG</w:t>
      </w:r>
      <w:r w:rsidR="00C536C5" w:rsidRPr="00A521EF">
        <w:rPr>
          <w:rStyle w:val="Riferimentointenso"/>
          <w:rFonts w:ascii="Arial" w:hAnsi="Arial" w:cs="Arial"/>
          <w:sz w:val="40"/>
          <w:szCs w:val="40"/>
        </w:rPr>
        <w:t>ETT</w:t>
      </w:r>
      <w:r w:rsidR="005A38C9" w:rsidRPr="00A521EF">
        <w:rPr>
          <w:rStyle w:val="Riferimentointenso"/>
          <w:rFonts w:ascii="Arial" w:hAnsi="Arial" w:cs="Arial"/>
          <w:sz w:val="40"/>
          <w:szCs w:val="40"/>
        </w:rPr>
        <w:t>AZIONE</w:t>
      </w:r>
    </w:p>
    <w:p w14:paraId="35109318" w14:textId="77777777" w:rsidR="002D6C89" w:rsidRPr="00A521EF" w:rsidRDefault="005A38C9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A521EF">
        <w:rPr>
          <w:rStyle w:val="Riferimentointenso"/>
          <w:rFonts w:ascii="Arial" w:hAnsi="Arial" w:cs="Arial"/>
          <w:sz w:val="40"/>
          <w:szCs w:val="40"/>
        </w:rPr>
        <w:t>DELLE ATTIVITA’ EDUCATIVE E DIDATTICHE</w:t>
      </w:r>
    </w:p>
    <w:p w14:paraId="131897E6" w14:textId="62311D46" w:rsidR="003614FB" w:rsidRPr="003614FB" w:rsidRDefault="003614FB" w:rsidP="003614FB">
      <w:pPr>
        <w:pStyle w:val="Titolo"/>
        <w:spacing w:line="360" w:lineRule="auto"/>
        <w:jc w:val="right"/>
        <w:rPr>
          <w:rStyle w:val="Riferimentointenso"/>
          <w:rFonts w:ascii="Arial" w:hAnsi="Arial" w:cs="Arial"/>
          <w:sz w:val="40"/>
          <w:szCs w:val="40"/>
        </w:rPr>
      </w:pPr>
      <w:r w:rsidRPr="003614FB">
        <w:rPr>
          <w:rStyle w:val="Riferimentointenso"/>
          <w:rFonts w:ascii="Arial" w:hAnsi="Arial" w:cs="Arial"/>
          <w:sz w:val="40"/>
          <w:szCs w:val="40"/>
        </w:rPr>
        <w:t>Secondo Biennio e Quinto anno</w:t>
      </w:r>
    </w:p>
    <w:p w14:paraId="5DA1A257" w14:textId="190517DC" w:rsidR="00F74589" w:rsidRPr="00A521EF" w:rsidRDefault="00F74589" w:rsidP="00A521EF">
      <w:pPr>
        <w:pStyle w:val="Titolo"/>
        <w:spacing w:line="360" w:lineRule="auto"/>
        <w:jc w:val="right"/>
        <w:rPr>
          <w:rStyle w:val="Riferimentointenso"/>
          <w:rFonts w:ascii="Arial" w:hAnsi="Arial" w:cs="Arial"/>
          <w:b w:val="0"/>
          <w:sz w:val="40"/>
          <w:szCs w:val="40"/>
        </w:rPr>
      </w:pPr>
      <w:r w:rsidRPr="00A521EF">
        <w:rPr>
          <w:rStyle w:val="Riferimentointenso"/>
          <w:rFonts w:ascii="Arial" w:hAnsi="Arial" w:cs="Arial"/>
          <w:b w:val="0"/>
          <w:sz w:val="40"/>
          <w:szCs w:val="40"/>
        </w:rPr>
        <w:t xml:space="preserve">Anno Scolastico </w:t>
      </w:r>
      <w:r w:rsidR="00043EF4" w:rsidRPr="00A521EF">
        <w:rPr>
          <w:rStyle w:val="Riferimentointenso"/>
          <w:rFonts w:ascii="Arial" w:hAnsi="Arial" w:cs="Arial"/>
          <w:b w:val="0"/>
          <w:sz w:val="40"/>
          <w:szCs w:val="40"/>
        </w:rPr>
        <w:t>2022-2023</w:t>
      </w:r>
      <w:r w:rsidRPr="00A521EF">
        <w:rPr>
          <w:rStyle w:val="Riferimentointenso"/>
          <w:rFonts w:ascii="Arial" w:hAnsi="Arial" w:cs="Arial"/>
          <w:b w:val="0"/>
          <w:sz w:val="40"/>
          <w:szCs w:val="40"/>
        </w:rPr>
        <w:t xml:space="preserve"> </w:t>
      </w:r>
    </w:p>
    <w:p w14:paraId="1CDDC697" w14:textId="77777777" w:rsidR="00F74589" w:rsidRPr="00043EF4" w:rsidRDefault="00F74589" w:rsidP="00A521EF">
      <w:pPr>
        <w:jc w:val="right"/>
        <w:rPr>
          <w:rFonts w:ascii="Arial" w:hAnsi="Arial" w:cs="Arial"/>
          <w:b/>
          <w:i/>
          <w:sz w:val="32"/>
          <w:szCs w:val="32"/>
        </w:rPr>
      </w:pPr>
    </w:p>
    <w:p w14:paraId="287B90CA" w14:textId="77777777" w:rsidR="00F74589" w:rsidRPr="00043EF4" w:rsidRDefault="00F74589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276E6A6E" w14:textId="01AA90D1" w:rsidR="00F74589" w:rsidRDefault="00F74589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078255B4" w14:textId="2E1EA194" w:rsidR="00A521EF" w:rsidRDefault="00A521EF" w:rsidP="00A521EF">
      <w:pPr>
        <w:jc w:val="right"/>
        <w:rPr>
          <w:rFonts w:ascii="Arial" w:hAnsi="Arial" w:cs="Arial"/>
          <w:b/>
          <w:sz w:val="32"/>
          <w:szCs w:val="32"/>
        </w:rPr>
      </w:pPr>
    </w:p>
    <w:p w14:paraId="6829644D" w14:textId="77777777" w:rsidR="00A521EF" w:rsidRPr="00043EF4" w:rsidRDefault="00A521EF" w:rsidP="00A521EF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2825"/>
        <w:gridCol w:w="1034"/>
        <w:gridCol w:w="2992"/>
      </w:tblGrid>
      <w:tr w:rsidR="00A521EF" w:rsidRPr="00A521EF" w14:paraId="04446895" w14:textId="77777777" w:rsidTr="00A521EF">
        <w:trPr>
          <w:jc w:val="center"/>
        </w:trPr>
        <w:tc>
          <w:tcPr>
            <w:tcW w:w="1621" w:type="dxa"/>
          </w:tcPr>
          <w:p w14:paraId="4B85915F" w14:textId="77777777" w:rsidR="00A521EF" w:rsidRPr="00074617" w:rsidRDefault="00A521EF" w:rsidP="00A521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CLASSE:</w:t>
            </w:r>
          </w:p>
        </w:tc>
        <w:tc>
          <w:tcPr>
            <w:tcW w:w="2825" w:type="dxa"/>
          </w:tcPr>
          <w:p w14:paraId="5E26D99A" w14:textId="6A424256" w:rsidR="00A521EF" w:rsidRPr="00074617" w:rsidRDefault="00C60A5D" w:rsidP="00A521E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1034" w:type="dxa"/>
          </w:tcPr>
          <w:p w14:paraId="1376DEF6" w14:textId="5B309495" w:rsidR="00A521EF" w:rsidRPr="00074617" w:rsidRDefault="00A521EF" w:rsidP="00A521E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sz w:val="32"/>
                <w:szCs w:val="32"/>
              </w:rPr>
              <w:t>SEZ.:</w:t>
            </w:r>
          </w:p>
        </w:tc>
        <w:tc>
          <w:tcPr>
            <w:tcW w:w="2992" w:type="dxa"/>
          </w:tcPr>
          <w:p w14:paraId="52543A10" w14:textId="659BB425" w:rsidR="00A521EF" w:rsidRPr="00074617" w:rsidRDefault="00A521EF" w:rsidP="00A521EF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074617">
              <w:rPr>
                <w:rFonts w:ascii="Arial" w:hAnsi="Arial" w:cs="Arial"/>
                <w:b/>
                <w:color w:val="FF0000"/>
                <w:sz w:val="32"/>
                <w:szCs w:val="32"/>
              </w:rPr>
              <w:t>B M.A.T.</w:t>
            </w:r>
          </w:p>
        </w:tc>
      </w:tr>
    </w:tbl>
    <w:p w14:paraId="23EC68D2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3F7E0FDD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62336760" w14:textId="77777777" w:rsidR="005A38C9" w:rsidRPr="00043EF4" w:rsidRDefault="005A38C9">
      <w:pPr>
        <w:jc w:val="center"/>
        <w:rPr>
          <w:rFonts w:ascii="Arial" w:hAnsi="Arial" w:cs="Arial"/>
          <w:b/>
          <w:sz w:val="32"/>
          <w:szCs w:val="32"/>
        </w:rPr>
      </w:pPr>
    </w:p>
    <w:p w14:paraId="6F929DEE" w14:textId="77777777" w:rsidR="00043EF4" w:rsidRPr="00043EF4" w:rsidRDefault="00043EF4" w:rsidP="00043EF4">
      <w:pPr>
        <w:rPr>
          <w:rFonts w:ascii="Arial" w:hAnsi="Arial" w:cs="Arial"/>
          <w:sz w:val="32"/>
          <w:szCs w:val="32"/>
        </w:rPr>
      </w:pPr>
    </w:p>
    <w:p w14:paraId="2BBDE47B" w14:textId="77777777" w:rsidR="00043EF4" w:rsidRPr="00043EF4" w:rsidRDefault="00043EF4" w:rsidP="00043EF4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C45606" w:rsidRPr="00043EF4" w14:paraId="4DF87156" w14:textId="77777777" w:rsidTr="00C45606">
        <w:trPr>
          <w:trHeight w:val="462"/>
        </w:trPr>
        <w:tc>
          <w:tcPr>
            <w:tcW w:w="2660" w:type="dxa"/>
          </w:tcPr>
          <w:p w14:paraId="268030EC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ORDINAMENTO: </w:t>
            </w:r>
          </w:p>
        </w:tc>
        <w:tc>
          <w:tcPr>
            <w:tcW w:w="7538" w:type="dxa"/>
            <w:vAlign w:val="center"/>
          </w:tcPr>
          <w:p w14:paraId="1EE18D5A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14F3CF90" w14:textId="77777777" w:rsidTr="00C45606">
        <w:trPr>
          <w:trHeight w:val="472"/>
        </w:trPr>
        <w:tc>
          <w:tcPr>
            <w:tcW w:w="2660" w:type="dxa"/>
          </w:tcPr>
          <w:p w14:paraId="4F20E08F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SETTORE: </w:t>
            </w:r>
          </w:p>
        </w:tc>
        <w:tc>
          <w:tcPr>
            <w:tcW w:w="7538" w:type="dxa"/>
            <w:vAlign w:val="center"/>
          </w:tcPr>
          <w:p w14:paraId="3B53B281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3A3ADE61" w14:textId="77777777" w:rsidTr="00C45606">
        <w:trPr>
          <w:trHeight w:val="462"/>
        </w:trPr>
        <w:tc>
          <w:tcPr>
            <w:tcW w:w="2660" w:type="dxa"/>
          </w:tcPr>
          <w:p w14:paraId="686E92D7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INDIRIZZO:</w:t>
            </w:r>
          </w:p>
        </w:tc>
        <w:tc>
          <w:tcPr>
            <w:tcW w:w="7538" w:type="dxa"/>
            <w:vAlign w:val="center"/>
          </w:tcPr>
          <w:p w14:paraId="75041F8A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043EF4" w14:paraId="11E2B2EA" w14:textId="77777777" w:rsidTr="00C45606">
        <w:trPr>
          <w:trHeight w:val="462"/>
        </w:trPr>
        <w:tc>
          <w:tcPr>
            <w:tcW w:w="2660" w:type="dxa"/>
          </w:tcPr>
          <w:p w14:paraId="7F7202C8" w14:textId="77777777" w:rsidR="00C45606" w:rsidRPr="00074617" w:rsidRDefault="00C45606" w:rsidP="00C45606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>ARTICOLAZIONE:</w:t>
            </w:r>
          </w:p>
        </w:tc>
        <w:tc>
          <w:tcPr>
            <w:tcW w:w="7538" w:type="dxa"/>
            <w:vAlign w:val="center"/>
          </w:tcPr>
          <w:p w14:paraId="53E1A0CD" w14:textId="77777777" w:rsidR="00C45606" w:rsidRPr="00A521EF" w:rsidRDefault="00C45606" w:rsidP="00C4560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3D61B49" w14:textId="5C6BA89B" w:rsidR="00043EF4" w:rsidRDefault="00043EF4" w:rsidP="00043EF4">
      <w:pPr>
        <w:rPr>
          <w:rFonts w:ascii="Arial" w:hAnsi="Arial" w:cs="Arial"/>
          <w:sz w:val="32"/>
          <w:szCs w:val="32"/>
        </w:rPr>
      </w:pPr>
    </w:p>
    <w:tbl>
      <w:tblPr>
        <w:tblStyle w:val="Grigliatabella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2660"/>
        <w:gridCol w:w="7538"/>
      </w:tblGrid>
      <w:tr w:rsidR="00C45606" w:rsidRPr="00A521EF" w14:paraId="26305725" w14:textId="77777777" w:rsidTr="00955FD1">
        <w:trPr>
          <w:trHeight w:val="462"/>
        </w:trPr>
        <w:tc>
          <w:tcPr>
            <w:tcW w:w="2660" w:type="dxa"/>
          </w:tcPr>
          <w:p w14:paraId="36868609" w14:textId="113E70C4" w:rsidR="00C45606" w:rsidRPr="00074617" w:rsidRDefault="00C45606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DISCIPLINA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61D0E6BA" w14:textId="77777777" w:rsidR="00C45606" w:rsidRPr="00A521EF" w:rsidRDefault="00C45606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45606" w:rsidRPr="00A521EF" w14:paraId="490D733B" w14:textId="77777777" w:rsidTr="00955FD1">
        <w:trPr>
          <w:trHeight w:val="472"/>
        </w:trPr>
        <w:tc>
          <w:tcPr>
            <w:tcW w:w="2660" w:type="dxa"/>
          </w:tcPr>
          <w:p w14:paraId="278BFDA9" w14:textId="283DA4E3" w:rsidR="00C45606" w:rsidRPr="00074617" w:rsidRDefault="00C45606" w:rsidP="00955FD1">
            <w:pPr>
              <w:spacing w:line="360" w:lineRule="auto"/>
              <w:jc w:val="right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0000"/>
                <w:sz w:val="28"/>
                <w:szCs w:val="28"/>
              </w:rPr>
              <w:t>DOCENTE</w:t>
            </w:r>
            <w:r w:rsidRPr="00074617">
              <w:rPr>
                <w:rFonts w:ascii="Arial" w:hAnsi="Arial" w:cs="Arial"/>
                <w:bCs/>
                <w:color w:val="FF0000"/>
                <w:sz w:val="28"/>
                <w:szCs w:val="28"/>
              </w:rPr>
              <w:t xml:space="preserve">: </w:t>
            </w:r>
          </w:p>
        </w:tc>
        <w:tc>
          <w:tcPr>
            <w:tcW w:w="7538" w:type="dxa"/>
            <w:vAlign w:val="center"/>
          </w:tcPr>
          <w:p w14:paraId="408F005B" w14:textId="77777777" w:rsidR="00C45606" w:rsidRPr="00A521EF" w:rsidRDefault="00C45606" w:rsidP="00955FD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</w:tbl>
    <w:p w14:paraId="2930219E" w14:textId="0AF7CD1D" w:rsidR="00C45606" w:rsidRDefault="00C45606" w:rsidP="00043EF4">
      <w:pPr>
        <w:rPr>
          <w:rFonts w:ascii="Arial" w:hAnsi="Arial" w:cs="Arial"/>
          <w:sz w:val="32"/>
          <w:szCs w:val="32"/>
        </w:rPr>
      </w:pPr>
    </w:p>
    <w:p w14:paraId="5F848C47" w14:textId="77777777" w:rsidR="00C60A5D" w:rsidRPr="00043EF4" w:rsidRDefault="00C60A5D" w:rsidP="00043EF4">
      <w:pPr>
        <w:rPr>
          <w:rFonts w:ascii="Arial" w:hAnsi="Arial" w:cs="Arial"/>
          <w:sz w:val="32"/>
          <w:szCs w:val="32"/>
        </w:rPr>
      </w:pPr>
    </w:p>
    <w:p w14:paraId="669AA4C1" w14:textId="77777777" w:rsidR="00C45606" w:rsidRDefault="00C45606" w:rsidP="00043EF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357A917" w14:textId="4099C801" w:rsidR="0030058C" w:rsidRPr="00074617" w:rsidRDefault="0030058C" w:rsidP="00043EF4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COMPOSIZIONE DEL CONSIGLIO</w:t>
      </w:r>
      <w:r w:rsidR="00043EF4" w:rsidRPr="00074617">
        <w:rPr>
          <w:rFonts w:ascii="Arial" w:hAnsi="Arial" w:cs="Arial"/>
          <w:b/>
          <w:color w:val="FF0000"/>
          <w:sz w:val="22"/>
          <w:szCs w:val="22"/>
        </w:rPr>
        <w:t xml:space="preserve"> DI CLASSE</w:t>
      </w:r>
    </w:p>
    <w:p w14:paraId="24FE9360" w14:textId="77777777" w:rsidR="0030058C" w:rsidRPr="00043EF4" w:rsidRDefault="0030058C" w:rsidP="0030058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2"/>
        <w:gridCol w:w="2445"/>
        <w:gridCol w:w="2840"/>
      </w:tblGrid>
      <w:tr w:rsidR="0030058C" w:rsidRPr="00043EF4" w14:paraId="3A46B388" w14:textId="77777777" w:rsidTr="00043EF4">
        <w:tc>
          <w:tcPr>
            <w:tcW w:w="3544" w:type="dxa"/>
            <w:shd w:val="clear" w:color="auto" w:fill="auto"/>
          </w:tcPr>
          <w:p w14:paraId="5568904E" w14:textId="437CA14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MATERI</w:t>
            </w:r>
            <w:r w:rsidR="00043EF4" w:rsidRPr="00043EF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14:paraId="2774F6A6" w14:textId="599B7176" w:rsidR="0030058C" w:rsidRPr="00043EF4" w:rsidRDefault="00043EF4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n°</w:t>
            </w:r>
            <w:r w:rsidR="0030058C" w:rsidRPr="00043EF4">
              <w:rPr>
                <w:rFonts w:ascii="Arial" w:hAnsi="Arial" w:cs="Arial"/>
                <w:b/>
                <w:sz w:val="22"/>
                <w:szCs w:val="22"/>
              </w:rPr>
              <w:t xml:space="preserve"> ore</w:t>
            </w:r>
          </w:p>
        </w:tc>
        <w:tc>
          <w:tcPr>
            <w:tcW w:w="2445" w:type="dxa"/>
            <w:shd w:val="clear" w:color="auto" w:fill="auto"/>
          </w:tcPr>
          <w:p w14:paraId="4D2710E0" w14:textId="2AD03252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DOCENT</w:t>
            </w:r>
            <w:r w:rsidR="00043EF4" w:rsidRPr="00043EF4">
              <w:rPr>
                <w:rFonts w:ascii="Arial" w:hAnsi="Arial" w:cs="Arial"/>
                <w:b/>
                <w:sz w:val="22"/>
                <w:szCs w:val="22"/>
              </w:rPr>
              <w:t>E/I</w:t>
            </w:r>
          </w:p>
        </w:tc>
        <w:tc>
          <w:tcPr>
            <w:tcW w:w="2840" w:type="dxa"/>
            <w:shd w:val="clear" w:color="auto" w:fill="auto"/>
          </w:tcPr>
          <w:p w14:paraId="6EBF41A8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30058C" w:rsidRPr="00043EF4" w14:paraId="4D280DE6" w14:textId="77777777" w:rsidTr="00043EF4">
        <w:tc>
          <w:tcPr>
            <w:tcW w:w="3544" w:type="dxa"/>
            <w:shd w:val="clear" w:color="auto" w:fill="auto"/>
          </w:tcPr>
          <w:p w14:paraId="456238A8" w14:textId="1F5E56E9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4244D1C" w14:textId="3CCFC09F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FAF2155" w14:textId="02100D02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C9EA4E0" w14:textId="0138FB5F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077CD897" w14:textId="77777777" w:rsidTr="00043EF4">
        <w:tc>
          <w:tcPr>
            <w:tcW w:w="3544" w:type="dxa"/>
            <w:shd w:val="clear" w:color="auto" w:fill="auto"/>
          </w:tcPr>
          <w:p w14:paraId="14AA194F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C999CA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C1A976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732FAFE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63860156" w14:textId="77777777" w:rsidTr="00043EF4">
        <w:tc>
          <w:tcPr>
            <w:tcW w:w="3544" w:type="dxa"/>
            <w:shd w:val="clear" w:color="auto" w:fill="auto"/>
          </w:tcPr>
          <w:p w14:paraId="5B8DC30A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8803A9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A54722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34ACC81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99D873B" w14:textId="77777777" w:rsidTr="00043EF4">
        <w:tc>
          <w:tcPr>
            <w:tcW w:w="3544" w:type="dxa"/>
            <w:shd w:val="clear" w:color="auto" w:fill="auto"/>
          </w:tcPr>
          <w:p w14:paraId="26EE234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18CCF965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A8868E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E2DAEF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61FC78F" w14:textId="77777777" w:rsidTr="00043EF4">
        <w:tc>
          <w:tcPr>
            <w:tcW w:w="3544" w:type="dxa"/>
            <w:shd w:val="clear" w:color="auto" w:fill="auto"/>
          </w:tcPr>
          <w:p w14:paraId="1B59ABF1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A25F74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D8CE1A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0BA4CC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39DB3908" w14:textId="77777777" w:rsidTr="00043EF4">
        <w:tc>
          <w:tcPr>
            <w:tcW w:w="3544" w:type="dxa"/>
            <w:shd w:val="clear" w:color="auto" w:fill="auto"/>
          </w:tcPr>
          <w:p w14:paraId="2C376FF3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5CE7D3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3DA59851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14D13B43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0258883F" w14:textId="77777777" w:rsidTr="00043EF4">
        <w:tc>
          <w:tcPr>
            <w:tcW w:w="3544" w:type="dxa"/>
            <w:shd w:val="clear" w:color="auto" w:fill="auto"/>
          </w:tcPr>
          <w:p w14:paraId="2A27AA85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EC5762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85274B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E551D7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5A4DB7FE" w14:textId="77777777" w:rsidTr="00043EF4">
        <w:tc>
          <w:tcPr>
            <w:tcW w:w="3544" w:type="dxa"/>
            <w:shd w:val="clear" w:color="auto" w:fill="auto"/>
          </w:tcPr>
          <w:p w14:paraId="196F91D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83A7404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2581B3E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7BDFF883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8536F55" w14:textId="77777777" w:rsidTr="00043EF4">
        <w:tc>
          <w:tcPr>
            <w:tcW w:w="3544" w:type="dxa"/>
            <w:shd w:val="clear" w:color="auto" w:fill="auto"/>
          </w:tcPr>
          <w:p w14:paraId="72987598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DE43EC1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84859B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AA78985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892FE46" w14:textId="77777777" w:rsidTr="00043EF4">
        <w:tc>
          <w:tcPr>
            <w:tcW w:w="3544" w:type="dxa"/>
            <w:shd w:val="clear" w:color="auto" w:fill="auto"/>
          </w:tcPr>
          <w:p w14:paraId="33E2FCA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60448C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0D698CA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546CF7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BD0C7CC" w14:textId="77777777" w:rsidTr="00043EF4">
        <w:tc>
          <w:tcPr>
            <w:tcW w:w="3544" w:type="dxa"/>
            <w:shd w:val="clear" w:color="auto" w:fill="auto"/>
          </w:tcPr>
          <w:p w14:paraId="2A3193AE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AFB424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242B070C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1BA1BFF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69227AEB" w14:textId="77777777" w:rsidTr="00043EF4">
        <w:tc>
          <w:tcPr>
            <w:tcW w:w="3544" w:type="dxa"/>
            <w:shd w:val="clear" w:color="auto" w:fill="auto"/>
          </w:tcPr>
          <w:p w14:paraId="138DC5DD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0EC605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4739A8A6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0A07D27B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9C4834F" w14:textId="77777777" w:rsidTr="00043EF4">
        <w:tc>
          <w:tcPr>
            <w:tcW w:w="3544" w:type="dxa"/>
            <w:shd w:val="clear" w:color="auto" w:fill="auto"/>
          </w:tcPr>
          <w:p w14:paraId="6AD2791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7C3A87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3DE187E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5A5E969A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73D9E301" w14:textId="77777777" w:rsidTr="00043EF4">
        <w:tc>
          <w:tcPr>
            <w:tcW w:w="3544" w:type="dxa"/>
            <w:shd w:val="clear" w:color="auto" w:fill="auto"/>
          </w:tcPr>
          <w:p w14:paraId="02EE6716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EF5745D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797DBE32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67F66DA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058C" w:rsidRPr="00043EF4" w14:paraId="24518708" w14:textId="77777777" w:rsidTr="00043EF4">
        <w:tc>
          <w:tcPr>
            <w:tcW w:w="3544" w:type="dxa"/>
            <w:shd w:val="clear" w:color="auto" w:fill="auto"/>
          </w:tcPr>
          <w:p w14:paraId="08E68BD0" w14:textId="77777777" w:rsidR="0030058C" w:rsidRPr="00043EF4" w:rsidRDefault="0030058C" w:rsidP="003005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F8E5427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623F0860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14:paraId="27312B29" w14:textId="77777777" w:rsidR="0030058C" w:rsidRPr="00A521EF" w:rsidRDefault="0030058C" w:rsidP="0030058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6B60E27" w14:textId="77777777" w:rsidR="0030058C" w:rsidRPr="00043EF4" w:rsidRDefault="0030058C" w:rsidP="0030058C">
      <w:pPr>
        <w:shd w:val="clear" w:color="auto" w:fill="FFFFFF"/>
        <w:rPr>
          <w:b/>
          <w:sz w:val="22"/>
          <w:szCs w:val="22"/>
        </w:rPr>
      </w:pPr>
    </w:p>
    <w:p w14:paraId="7149DC9C" w14:textId="1F715BC1" w:rsidR="0030058C" w:rsidRPr="00074617" w:rsidRDefault="0030058C" w:rsidP="006C25B9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COMPOSIZIONE DELLA CLASSE</w:t>
      </w:r>
    </w:p>
    <w:p w14:paraId="39A142D6" w14:textId="77777777" w:rsidR="0030058C" w:rsidRPr="00043EF4" w:rsidRDefault="0030058C" w:rsidP="00043EF4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820"/>
        <w:gridCol w:w="3969"/>
      </w:tblGrid>
      <w:tr w:rsidR="0030058C" w:rsidRPr="00043EF4" w14:paraId="2A0DC655" w14:textId="77777777" w:rsidTr="00A521EF">
        <w:tc>
          <w:tcPr>
            <w:tcW w:w="992" w:type="dxa"/>
            <w:shd w:val="clear" w:color="auto" w:fill="auto"/>
          </w:tcPr>
          <w:p w14:paraId="7A8DD073" w14:textId="77777777" w:rsidR="0030058C" w:rsidRPr="00043EF4" w:rsidRDefault="0030058C" w:rsidP="00043EF4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D82BB46" w14:textId="0C1761CE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ALUNN</w:t>
            </w:r>
            <w:r w:rsidR="00043EF4">
              <w:rPr>
                <w:rFonts w:ascii="Arial" w:hAnsi="Arial" w:cs="Arial"/>
                <w:b/>
                <w:sz w:val="22"/>
                <w:szCs w:val="22"/>
              </w:rPr>
              <w:t>O (cognome e nome)</w:t>
            </w:r>
          </w:p>
        </w:tc>
        <w:tc>
          <w:tcPr>
            <w:tcW w:w="3969" w:type="dxa"/>
            <w:shd w:val="clear" w:color="auto" w:fill="auto"/>
          </w:tcPr>
          <w:p w14:paraId="0B572AB3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3EF4">
              <w:rPr>
                <w:rFonts w:ascii="Arial" w:hAnsi="Arial" w:cs="Arial"/>
                <w:b/>
                <w:sz w:val="22"/>
                <w:szCs w:val="22"/>
              </w:rPr>
              <w:t>PROVENIENZA</w:t>
            </w:r>
          </w:p>
        </w:tc>
      </w:tr>
      <w:tr w:rsidR="0030058C" w:rsidRPr="00043EF4" w14:paraId="29A88151" w14:textId="77777777" w:rsidTr="00A521EF">
        <w:tc>
          <w:tcPr>
            <w:tcW w:w="992" w:type="dxa"/>
            <w:shd w:val="clear" w:color="auto" w:fill="auto"/>
          </w:tcPr>
          <w:p w14:paraId="6D7E724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F33855" w14:textId="2918627B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BC4D83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1335AD7F" w14:textId="77777777" w:rsidTr="00A521EF">
        <w:tc>
          <w:tcPr>
            <w:tcW w:w="992" w:type="dxa"/>
            <w:shd w:val="clear" w:color="auto" w:fill="auto"/>
          </w:tcPr>
          <w:p w14:paraId="4075BC25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FBFA85C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6AAD837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345AD8B" w14:textId="77777777" w:rsidTr="00A521EF">
        <w:tc>
          <w:tcPr>
            <w:tcW w:w="992" w:type="dxa"/>
            <w:shd w:val="clear" w:color="auto" w:fill="auto"/>
          </w:tcPr>
          <w:p w14:paraId="0D4D89D4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2AD2F54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8FD94E2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26C5B3EE" w14:textId="77777777" w:rsidTr="00A521EF">
        <w:tc>
          <w:tcPr>
            <w:tcW w:w="992" w:type="dxa"/>
            <w:shd w:val="clear" w:color="auto" w:fill="auto"/>
          </w:tcPr>
          <w:p w14:paraId="131F88B0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BCB7D96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89DBF6F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E63FA13" w14:textId="77777777" w:rsidTr="00A521EF">
        <w:tc>
          <w:tcPr>
            <w:tcW w:w="992" w:type="dxa"/>
            <w:shd w:val="clear" w:color="auto" w:fill="auto"/>
          </w:tcPr>
          <w:p w14:paraId="09948A8E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2941BF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700A26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6FF9C7F" w14:textId="77777777" w:rsidTr="00A521EF">
        <w:tc>
          <w:tcPr>
            <w:tcW w:w="992" w:type="dxa"/>
            <w:shd w:val="clear" w:color="auto" w:fill="auto"/>
          </w:tcPr>
          <w:p w14:paraId="3C7D99DF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984DA3A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8B4B139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8772F50" w14:textId="77777777" w:rsidTr="00A521EF">
        <w:tc>
          <w:tcPr>
            <w:tcW w:w="992" w:type="dxa"/>
            <w:shd w:val="clear" w:color="auto" w:fill="auto"/>
          </w:tcPr>
          <w:p w14:paraId="17235DE0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2D51485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810A5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25B5049" w14:textId="77777777" w:rsidTr="00A521EF">
        <w:tc>
          <w:tcPr>
            <w:tcW w:w="992" w:type="dxa"/>
            <w:shd w:val="clear" w:color="auto" w:fill="auto"/>
          </w:tcPr>
          <w:p w14:paraId="5F5EB2E7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F023384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27F2280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5E7F515" w14:textId="77777777" w:rsidTr="00A521EF">
        <w:tc>
          <w:tcPr>
            <w:tcW w:w="992" w:type="dxa"/>
            <w:shd w:val="clear" w:color="auto" w:fill="auto"/>
          </w:tcPr>
          <w:p w14:paraId="0423B47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8CE4E88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DA7B56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560D303" w14:textId="77777777" w:rsidTr="00A521EF">
        <w:tc>
          <w:tcPr>
            <w:tcW w:w="992" w:type="dxa"/>
            <w:shd w:val="clear" w:color="auto" w:fill="auto"/>
          </w:tcPr>
          <w:p w14:paraId="1EB2025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E10AA09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057DA5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153A0233" w14:textId="77777777" w:rsidTr="00A521EF">
        <w:tc>
          <w:tcPr>
            <w:tcW w:w="992" w:type="dxa"/>
            <w:shd w:val="clear" w:color="auto" w:fill="auto"/>
          </w:tcPr>
          <w:p w14:paraId="7E8C00E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C0B0CC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EF557E7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2AFC09D" w14:textId="77777777" w:rsidTr="00A521EF">
        <w:tc>
          <w:tcPr>
            <w:tcW w:w="992" w:type="dxa"/>
            <w:shd w:val="clear" w:color="auto" w:fill="auto"/>
          </w:tcPr>
          <w:p w14:paraId="6D732ABA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63B175B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53FBEC94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4CB72EDA" w14:textId="77777777" w:rsidTr="00A521EF">
        <w:tc>
          <w:tcPr>
            <w:tcW w:w="992" w:type="dxa"/>
            <w:shd w:val="clear" w:color="auto" w:fill="auto"/>
          </w:tcPr>
          <w:p w14:paraId="2B7CE82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1E304F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D41B485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C41BCA3" w14:textId="77777777" w:rsidTr="00A521EF">
        <w:tc>
          <w:tcPr>
            <w:tcW w:w="992" w:type="dxa"/>
            <w:shd w:val="clear" w:color="auto" w:fill="auto"/>
          </w:tcPr>
          <w:p w14:paraId="2A8D478D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8FEA459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BF39FAF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59779A4D" w14:textId="77777777" w:rsidTr="00A521EF">
        <w:tc>
          <w:tcPr>
            <w:tcW w:w="992" w:type="dxa"/>
            <w:shd w:val="clear" w:color="auto" w:fill="auto"/>
          </w:tcPr>
          <w:p w14:paraId="40EE9EAB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D49DDB7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5CB75EB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46142A4" w14:textId="77777777" w:rsidTr="00A521EF">
        <w:tc>
          <w:tcPr>
            <w:tcW w:w="992" w:type="dxa"/>
            <w:shd w:val="clear" w:color="auto" w:fill="auto"/>
          </w:tcPr>
          <w:p w14:paraId="5C676552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5A6E378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E711C8D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3EDE8AD4" w14:textId="77777777" w:rsidTr="00A521EF">
        <w:tc>
          <w:tcPr>
            <w:tcW w:w="992" w:type="dxa"/>
            <w:shd w:val="clear" w:color="auto" w:fill="auto"/>
          </w:tcPr>
          <w:p w14:paraId="224632F8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A1E201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0C1336B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0730FF96" w14:textId="77777777" w:rsidTr="00A521EF">
        <w:tc>
          <w:tcPr>
            <w:tcW w:w="992" w:type="dxa"/>
            <w:shd w:val="clear" w:color="auto" w:fill="auto"/>
          </w:tcPr>
          <w:p w14:paraId="7A80C3B3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8E09E51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C265FAC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58C" w:rsidRPr="00043EF4" w14:paraId="46D73F73" w14:textId="77777777" w:rsidTr="00A521EF">
        <w:tc>
          <w:tcPr>
            <w:tcW w:w="992" w:type="dxa"/>
            <w:shd w:val="clear" w:color="auto" w:fill="auto"/>
          </w:tcPr>
          <w:p w14:paraId="7DC9D682" w14:textId="77777777" w:rsidR="0030058C" w:rsidRPr="00043EF4" w:rsidRDefault="0030058C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43374232" w14:textId="77777777" w:rsidR="0030058C" w:rsidRPr="00A521EF" w:rsidRDefault="0030058C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F35381" w14:textId="77777777" w:rsidR="0030058C" w:rsidRPr="00043EF4" w:rsidRDefault="0030058C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5982D622" w14:textId="77777777" w:rsidTr="00A521EF">
        <w:tc>
          <w:tcPr>
            <w:tcW w:w="992" w:type="dxa"/>
            <w:shd w:val="clear" w:color="auto" w:fill="auto"/>
          </w:tcPr>
          <w:p w14:paraId="4AA9F279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4C7E1AC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3297BE5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0635C80C" w14:textId="77777777" w:rsidTr="00A521EF">
        <w:tc>
          <w:tcPr>
            <w:tcW w:w="992" w:type="dxa"/>
            <w:shd w:val="clear" w:color="auto" w:fill="auto"/>
          </w:tcPr>
          <w:p w14:paraId="0B5DBD4E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3422D8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39297337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7335F5F7" w14:textId="77777777" w:rsidTr="00A521EF">
        <w:tc>
          <w:tcPr>
            <w:tcW w:w="992" w:type="dxa"/>
            <w:shd w:val="clear" w:color="auto" w:fill="auto"/>
          </w:tcPr>
          <w:p w14:paraId="58481746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0B1CAF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FC56810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1D2DE7AF" w14:textId="77777777" w:rsidTr="00A521EF">
        <w:tc>
          <w:tcPr>
            <w:tcW w:w="992" w:type="dxa"/>
            <w:shd w:val="clear" w:color="auto" w:fill="auto"/>
          </w:tcPr>
          <w:p w14:paraId="782A01DC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7E963BF2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6486A9D3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2B163EC0" w14:textId="77777777" w:rsidTr="00A521EF">
        <w:tc>
          <w:tcPr>
            <w:tcW w:w="992" w:type="dxa"/>
            <w:shd w:val="clear" w:color="auto" w:fill="auto"/>
          </w:tcPr>
          <w:p w14:paraId="051DEADC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7C7BBE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819AA2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3239C560" w14:textId="77777777" w:rsidTr="00A521EF">
        <w:tc>
          <w:tcPr>
            <w:tcW w:w="992" w:type="dxa"/>
            <w:shd w:val="clear" w:color="auto" w:fill="auto"/>
          </w:tcPr>
          <w:p w14:paraId="0F721602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26C2FE6E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1A7822D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55B01B87" w14:textId="77777777" w:rsidTr="00A521EF">
        <w:tc>
          <w:tcPr>
            <w:tcW w:w="992" w:type="dxa"/>
            <w:shd w:val="clear" w:color="auto" w:fill="auto"/>
          </w:tcPr>
          <w:p w14:paraId="6D55C339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E2F4943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471A4404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61A" w:rsidRPr="00043EF4" w14:paraId="7B2F7AFE" w14:textId="77777777" w:rsidTr="00A521EF">
        <w:tc>
          <w:tcPr>
            <w:tcW w:w="992" w:type="dxa"/>
            <w:shd w:val="clear" w:color="auto" w:fill="auto"/>
          </w:tcPr>
          <w:p w14:paraId="601CEE38" w14:textId="77777777" w:rsidR="00B0361A" w:rsidRPr="00043EF4" w:rsidRDefault="00B0361A" w:rsidP="00043EF4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0EBD4ED" w14:textId="77777777" w:rsidR="00B0361A" w:rsidRPr="00A521EF" w:rsidRDefault="00B0361A" w:rsidP="00043E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254683C" w14:textId="77777777" w:rsidR="00B0361A" w:rsidRPr="00043EF4" w:rsidRDefault="00B0361A" w:rsidP="00043E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B34B0" w14:textId="286CF23B" w:rsidR="00B0361A" w:rsidRPr="00074617" w:rsidRDefault="00B0361A" w:rsidP="00B0361A">
      <w:pPr>
        <w:shd w:val="clear" w:color="auto" w:fill="FFFFFF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RIEPILOGO</w:t>
      </w:r>
    </w:p>
    <w:p w14:paraId="4FD128B7" w14:textId="77777777" w:rsidR="00B0361A" w:rsidRPr="00A521EF" w:rsidRDefault="00B0361A" w:rsidP="00B0361A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50"/>
        <w:gridCol w:w="4820"/>
      </w:tblGrid>
      <w:tr w:rsidR="00924AE7" w:rsidRPr="00A521EF" w14:paraId="7C6FD33C" w14:textId="77777777" w:rsidTr="00793CBB">
        <w:trPr>
          <w:trHeight w:val="325"/>
        </w:trPr>
        <w:tc>
          <w:tcPr>
            <w:tcW w:w="4395" w:type="dxa"/>
          </w:tcPr>
          <w:p w14:paraId="2613DA29" w14:textId="77777777" w:rsidR="00924AE7" w:rsidRPr="00A521EF" w:rsidRDefault="00924AE7" w:rsidP="00924A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2A51D07" w14:textId="77777777" w:rsidR="00924AE7" w:rsidRPr="00A521EF" w:rsidRDefault="00924AE7" w:rsidP="00924A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1EF">
              <w:rPr>
                <w:rFonts w:ascii="Arial" w:hAnsi="Arial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4820" w:type="dxa"/>
          </w:tcPr>
          <w:p w14:paraId="73576FFB" w14:textId="77777777" w:rsidR="00924AE7" w:rsidRPr="00A521EF" w:rsidRDefault="00924AE7" w:rsidP="00924A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21EF">
              <w:rPr>
                <w:rFonts w:ascii="Arial" w:hAnsi="Arial" w:cs="Arial"/>
                <w:b/>
                <w:bCs/>
                <w:sz w:val="22"/>
                <w:szCs w:val="22"/>
              </w:rPr>
              <w:t>annotazioni</w:t>
            </w:r>
          </w:p>
        </w:tc>
      </w:tr>
      <w:tr w:rsidR="00924AE7" w:rsidRPr="00A521EF" w14:paraId="29C72C48" w14:textId="77777777" w:rsidTr="00793CBB">
        <w:trPr>
          <w:trHeight w:val="325"/>
        </w:trPr>
        <w:tc>
          <w:tcPr>
            <w:tcW w:w="4395" w:type="dxa"/>
          </w:tcPr>
          <w:p w14:paraId="6907AA18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Maschi</w:t>
            </w:r>
          </w:p>
        </w:tc>
        <w:tc>
          <w:tcPr>
            <w:tcW w:w="850" w:type="dxa"/>
          </w:tcPr>
          <w:p w14:paraId="661539F3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75D1A4F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3EBA6555" w14:textId="77777777" w:rsidTr="00793CBB">
        <w:trPr>
          <w:trHeight w:val="325"/>
        </w:trPr>
        <w:tc>
          <w:tcPr>
            <w:tcW w:w="4395" w:type="dxa"/>
          </w:tcPr>
          <w:p w14:paraId="58FA88FE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Femmine</w:t>
            </w:r>
          </w:p>
        </w:tc>
        <w:tc>
          <w:tcPr>
            <w:tcW w:w="850" w:type="dxa"/>
          </w:tcPr>
          <w:p w14:paraId="1E665304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8B72A7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50929F15" w14:textId="77777777" w:rsidTr="00793CBB">
        <w:trPr>
          <w:trHeight w:val="340"/>
        </w:trPr>
        <w:tc>
          <w:tcPr>
            <w:tcW w:w="4395" w:type="dxa"/>
          </w:tcPr>
          <w:p w14:paraId="0FCE409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Pendolari</w:t>
            </w:r>
          </w:p>
        </w:tc>
        <w:tc>
          <w:tcPr>
            <w:tcW w:w="850" w:type="dxa"/>
          </w:tcPr>
          <w:p w14:paraId="76911BCC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E468BB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546E5A8B" w14:textId="77777777" w:rsidTr="00793CBB">
        <w:trPr>
          <w:trHeight w:val="325"/>
        </w:trPr>
        <w:tc>
          <w:tcPr>
            <w:tcW w:w="4395" w:type="dxa"/>
          </w:tcPr>
          <w:p w14:paraId="23EDB79B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lastRenderedPageBreak/>
              <w:t>Residenti</w:t>
            </w:r>
          </w:p>
        </w:tc>
        <w:tc>
          <w:tcPr>
            <w:tcW w:w="850" w:type="dxa"/>
          </w:tcPr>
          <w:p w14:paraId="71A97A04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DBADAF3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1B933767" w14:textId="77777777" w:rsidTr="00793CBB">
        <w:trPr>
          <w:trHeight w:val="325"/>
        </w:trPr>
        <w:tc>
          <w:tcPr>
            <w:tcW w:w="4395" w:type="dxa"/>
          </w:tcPr>
          <w:p w14:paraId="28945E2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Altre culture</w:t>
            </w:r>
          </w:p>
        </w:tc>
        <w:tc>
          <w:tcPr>
            <w:tcW w:w="850" w:type="dxa"/>
          </w:tcPr>
          <w:p w14:paraId="5EED38AA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DA3AF91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AE7" w:rsidRPr="00A521EF" w14:paraId="11AABCBD" w14:textId="77777777" w:rsidTr="00793CBB">
        <w:trPr>
          <w:trHeight w:val="340"/>
        </w:trPr>
        <w:tc>
          <w:tcPr>
            <w:tcW w:w="4395" w:type="dxa"/>
          </w:tcPr>
          <w:p w14:paraId="384A6345" w14:textId="3F208C28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BES: (specificare)</w:t>
            </w:r>
          </w:p>
        </w:tc>
        <w:tc>
          <w:tcPr>
            <w:tcW w:w="850" w:type="dxa"/>
          </w:tcPr>
          <w:p w14:paraId="18CF0D62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A412EBC" w14:textId="77777777" w:rsidR="00924AE7" w:rsidRPr="00A521EF" w:rsidRDefault="00924AE7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7B78409F" w14:textId="77777777" w:rsidTr="00793CBB">
        <w:trPr>
          <w:trHeight w:val="340"/>
        </w:trPr>
        <w:tc>
          <w:tcPr>
            <w:tcW w:w="4395" w:type="dxa"/>
          </w:tcPr>
          <w:p w14:paraId="23433AC1" w14:textId="4A371795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Disabili</w:t>
            </w:r>
          </w:p>
        </w:tc>
        <w:tc>
          <w:tcPr>
            <w:tcW w:w="850" w:type="dxa"/>
          </w:tcPr>
          <w:p w14:paraId="6531D5C7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E32110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7AA9BFEF" w14:textId="77777777" w:rsidTr="00793CBB">
        <w:trPr>
          <w:trHeight w:val="340"/>
        </w:trPr>
        <w:tc>
          <w:tcPr>
            <w:tcW w:w="4395" w:type="dxa"/>
          </w:tcPr>
          <w:p w14:paraId="2BD8047D" w14:textId="5F22843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con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DSA</w:t>
            </w:r>
          </w:p>
        </w:tc>
        <w:tc>
          <w:tcPr>
            <w:tcW w:w="850" w:type="dxa"/>
          </w:tcPr>
          <w:p w14:paraId="1930E9DB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488441D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45F470A3" w14:textId="77777777" w:rsidTr="00793CBB">
        <w:trPr>
          <w:trHeight w:val="340"/>
        </w:trPr>
        <w:tc>
          <w:tcPr>
            <w:tcW w:w="4395" w:type="dxa"/>
          </w:tcPr>
          <w:p w14:paraId="3E9094A8" w14:textId="7777777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 xml:space="preserve">-Alunni con </w:t>
            </w:r>
            <w:r w:rsidRPr="00A521EF">
              <w:rPr>
                <w:rFonts w:ascii="Arial" w:hAnsi="Arial" w:cs="Arial"/>
                <w:sz w:val="22"/>
                <w:szCs w:val="22"/>
                <w:u w:val="single"/>
              </w:rPr>
              <w:t>Svantaggi socio econonomico, linguistico e culturale</w:t>
            </w:r>
          </w:p>
          <w:p w14:paraId="42B0D8AB" w14:textId="6B3341B7" w:rsidR="00793CBB" w:rsidRPr="00A521EF" w:rsidRDefault="00793CBB" w:rsidP="00793CBB">
            <w:pPr>
              <w:rPr>
                <w:rFonts w:ascii="Arial" w:hAnsi="Arial" w:cs="Arial"/>
                <w:sz w:val="22"/>
                <w:szCs w:val="22"/>
              </w:rPr>
            </w:pPr>
            <w:r w:rsidRPr="00A521EF">
              <w:rPr>
                <w:rFonts w:ascii="Arial" w:hAnsi="Arial" w:cs="Arial"/>
                <w:sz w:val="22"/>
                <w:szCs w:val="22"/>
              </w:rPr>
              <w:t>-Altro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14:paraId="1574F91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3844FC1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0DD1BB3D" w14:textId="77777777" w:rsidTr="00793CBB">
        <w:trPr>
          <w:trHeight w:val="340"/>
        </w:trPr>
        <w:tc>
          <w:tcPr>
            <w:tcW w:w="4395" w:type="dxa"/>
          </w:tcPr>
          <w:p w14:paraId="3257D80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06FC26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A0430D1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BB" w:rsidRPr="00A521EF" w14:paraId="11FFE458" w14:textId="77777777" w:rsidTr="00793CBB">
        <w:trPr>
          <w:trHeight w:val="340"/>
        </w:trPr>
        <w:tc>
          <w:tcPr>
            <w:tcW w:w="4395" w:type="dxa"/>
          </w:tcPr>
          <w:p w14:paraId="5BCDFCE5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6BB589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2720022B" w14:textId="77777777" w:rsidR="00793CBB" w:rsidRPr="00A521EF" w:rsidRDefault="00793CBB" w:rsidP="00924A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9F116A" w14:textId="77777777" w:rsidR="00793CBB" w:rsidRDefault="00793CBB" w:rsidP="006C25B9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186A7B" w14:textId="2B59730A" w:rsidR="00924AE7" w:rsidRPr="00074617" w:rsidRDefault="00452FA3" w:rsidP="006C25B9">
      <w:pPr>
        <w:pStyle w:val="Default"/>
        <w:tabs>
          <w:tab w:val="left" w:pos="1470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 xml:space="preserve">SITUAZIONE </w:t>
      </w:r>
      <w:r w:rsidR="00247EE8" w:rsidRPr="00074617">
        <w:rPr>
          <w:rFonts w:ascii="Arial" w:hAnsi="Arial" w:cs="Arial"/>
          <w:b/>
          <w:color w:val="FF0000"/>
          <w:sz w:val="22"/>
          <w:szCs w:val="22"/>
        </w:rPr>
        <w:t xml:space="preserve">INIZIALE </w:t>
      </w:r>
      <w:r w:rsidR="00924AE7" w:rsidRPr="00074617">
        <w:rPr>
          <w:rFonts w:ascii="Arial" w:hAnsi="Arial" w:cs="Arial"/>
          <w:b/>
          <w:color w:val="FF0000"/>
          <w:sz w:val="22"/>
          <w:szCs w:val="22"/>
        </w:rPr>
        <w:t>DELLA CLASSE</w:t>
      </w:r>
    </w:p>
    <w:p w14:paraId="60B9C1E7" w14:textId="77777777" w:rsidR="0023672E" w:rsidRPr="006C25B9" w:rsidRDefault="0023672E" w:rsidP="0023672E">
      <w:pPr>
        <w:pStyle w:val="Default"/>
        <w:tabs>
          <w:tab w:val="left" w:pos="147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 w:rsidRPr="006C25B9">
        <w:rPr>
          <w:rFonts w:ascii="Arial" w:hAnsi="Arial" w:cs="Arial"/>
          <w:sz w:val="18"/>
          <w:szCs w:val="18"/>
        </w:rPr>
        <w:t xml:space="preserve">(Composizione della classe, alunni BES, alunni ripetenti, situazione comportamentale rilevabile dalle prime osservazioni del docente e dalle attività del primo periodo)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4AE7" w:rsidRPr="00043EF4" w14:paraId="36965DFE" w14:textId="77777777" w:rsidTr="00B0361A">
        <w:trPr>
          <w:trHeight w:val="3353"/>
        </w:trPr>
        <w:tc>
          <w:tcPr>
            <w:tcW w:w="10065" w:type="dxa"/>
            <w:shd w:val="clear" w:color="auto" w:fill="auto"/>
          </w:tcPr>
          <w:p w14:paraId="61207E33" w14:textId="102FC6C8" w:rsidR="00924AE7" w:rsidRPr="006C25B9" w:rsidRDefault="00924AE7" w:rsidP="006C25B9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1A0AF97" w14:textId="77777777" w:rsidR="005C552B" w:rsidRPr="00043EF4" w:rsidRDefault="005C552B" w:rsidP="005C552B">
      <w:pPr>
        <w:rPr>
          <w:sz w:val="22"/>
          <w:szCs w:val="22"/>
        </w:rPr>
      </w:pPr>
    </w:p>
    <w:p w14:paraId="4C7D1749" w14:textId="77777777" w:rsidR="002E6C1D" w:rsidRPr="00043EF4" w:rsidRDefault="002E6C1D" w:rsidP="00247EE8">
      <w:pPr>
        <w:rPr>
          <w:b/>
          <w:sz w:val="22"/>
          <w:szCs w:val="22"/>
        </w:rPr>
      </w:pPr>
    </w:p>
    <w:p w14:paraId="535AE87C" w14:textId="77777777" w:rsidR="00793CBB" w:rsidRDefault="00793C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80F5E6B" w14:textId="77777777" w:rsidR="00C60A5D" w:rsidRDefault="00C60A5D" w:rsidP="0023672E">
      <w:pPr>
        <w:rPr>
          <w:rFonts w:ascii="Arial" w:hAnsi="Arial" w:cs="Arial"/>
          <w:b/>
          <w:color w:val="FF0000"/>
          <w:sz w:val="22"/>
          <w:szCs w:val="22"/>
        </w:rPr>
      </w:pPr>
      <w:r w:rsidRPr="00C60A5D">
        <w:rPr>
          <w:rFonts w:ascii="Arial" w:hAnsi="Arial" w:cs="Arial"/>
          <w:b/>
          <w:color w:val="FF0000"/>
          <w:sz w:val="22"/>
          <w:szCs w:val="22"/>
        </w:rPr>
        <w:lastRenderedPageBreak/>
        <w:t>DEFINIZIONE GLOBALE DEI GRUPPI IN RELAZIONE AL LIVELLO DI COMPETENZE IN INGRE</w:t>
      </w:r>
      <w:r w:rsidRPr="00C60A5D">
        <w:rPr>
          <w:rFonts w:ascii="Arial" w:hAnsi="Arial" w:cs="Arial"/>
          <w:b/>
          <w:color w:val="FF0000"/>
          <w:sz w:val="22"/>
          <w:szCs w:val="22"/>
        </w:rPr>
        <w:t>S</w:t>
      </w:r>
      <w:r w:rsidRPr="00C60A5D">
        <w:rPr>
          <w:rFonts w:ascii="Arial" w:hAnsi="Arial" w:cs="Arial"/>
          <w:b/>
          <w:color w:val="FF0000"/>
          <w:sz w:val="22"/>
          <w:szCs w:val="22"/>
        </w:rPr>
        <w:t xml:space="preserve">SO RIFERITE ALLE AREE DISCIPLINARI </w:t>
      </w:r>
    </w:p>
    <w:p w14:paraId="0C23A9A4" w14:textId="3A954F5E" w:rsidR="0023672E" w:rsidRDefault="0023672E" w:rsidP="0023672E">
      <w:pPr>
        <w:rPr>
          <w:rFonts w:ascii="Arial" w:hAnsi="Arial" w:cs="Arial"/>
          <w:sz w:val="22"/>
          <w:szCs w:val="22"/>
        </w:rPr>
      </w:pPr>
      <w:r w:rsidRPr="006C25B9">
        <w:rPr>
          <w:rFonts w:ascii="Arial" w:hAnsi="Arial" w:cs="Arial"/>
          <w:sz w:val="22"/>
          <w:szCs w:val="22"/>
        </w:rPr>
        <w:t>(rilevabile da eventuali test d’ingresso o dalle competenze in uscita certificate in sede di scrutinio anno scolastico precedente)</w:t>
      </w:r>
    </w:p>
    <w:p w14:paraId="0D1289D1" w14:textId="1B3DC10A" w:rsidR="00C60A5D" w:rsidRDefault="00C60A5D" w:rsidP="0023672E">
      <w:pPr>
        <w:rPr>
          <w:rFonts w:ascii="Arial" w:hAnsi="Arial" w:cs="Arial"/>
          <w:sz w:val="22"/>
          <w:szCs w:val="22"/>
        </w:rPr>
      </w:pPr>
    </w:p>
    <w:p w14:paraId="2B235342" w14:textId="77777777" w:rsidR="00C60A5D" w:rsidRPr="006C25B9" w:rsidRDefault="00C60A5D" w:rsidP="0023672E">
      <w:pPr>
        <w:rPr>
          <w:rFonts w:ascii="Arial" w:hAnsi="Arial" w:cs="Arial"/>
          <w:sz w:val="22"/>
          <w:szCs w:val="22"/>
        </w:rPr>
      </w:pPr>
    </w:p>
    <w:p w14:paraId="729DAA1E" w14:textId="77777777" w:rsidR="0023672E" w:rsidRPr="006C25B9" w:rsidRDefault="0023672E" w:rsidP="00C20F16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2041"/>
        <w:gridCol w:w="2041"/>
        <w:gridCol w:w="2041"/>
        <w:gridCol w:w="2041"/>
      </w:tblGrid>
      <w:tr w:rsidR="00384197" w:rsidRPr="006C25B9" w14:paraId="20E66868" w14:textId="77777777" w:rsidTr="00BC007D">
        <w:trPr>
          <w:jc w:val="center"/>
        </w:trPr>
        <w:tc>
          <w:tcPr>
            <w:tcW w:w="10096" w:type="dxa"/>
            <w:gridSpan w:val="5"/>
          </w:tcPr>
          <w:p w14:paraId="425062AD" w14:textId="730F476D" w:rsidR="00384197" w:rsidRPr="006C25B9" w:rsidRDefault="00C60A5D" w:rsidP="003841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 DISCIPLINARE</w:t>
            </w:r>
            <w:r>
              <w:rPr>
                <w:rStyle w:val="Rimandonotaapidipagina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</w:tr>
      <w:tr w:rsidR="00C20F16" w:rsidRPr="006C25B9" w14:paraId="42AB467A" w14:textId="77777777" w:rsidTr="006C25B9">
        <w:trPr>
          <w:trHeight w:val="592"/>
          <w:jc w:val="center"/>
        </w:trPr>
        <w:tc>
          <w:tcPr>
            <w:tcW w:w="1932" w:type="dxa"/>
          </w:tcPr>
          <w:p w14:paraId="4240244A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A – Avanzato</w:t>
            </w:r>
          </w:p>
          <w:p w14:paraId="31BD01CD" w14:textId="4383A999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(10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8.5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3AFAE3EC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B – Intermedio</w:t>
            </w:r>
          </w:p>
          <w:p w14:paraId="4606B564" w14:textId="5A212216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(8.4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6.5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0A69A34F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C – Base</w:t>
            </w:r>
          </w:p>
          <w:p w14:paraId="11AAC958" w14:textId="7F7CDE1F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(6.4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5.5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5FFAFEEC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D – Iniziale</w:t>
            </w:r>
          </w:p>
          <w:p w14:paraId="3B12884A" w14:textId="4DDEA813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(5.4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41" w:type="dxa"/>
          </w:tcPr>
          <w:p w14:paraId="51034F94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E – Inadeguato</w:t>
            </w:r>
          </w:p>
          <w:p w14:paraId="0710D2A9" w14:textId="46FD51CA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5B9">
              <w:rPr>
                <w:rFonts w:ascii="Arial" w:hAnsi="Arial" w:cs="Arial"/>
                <w:b/>
                <w:sz w:val="22"/>
                <w:szCs w:val="22"/>
              </w:rPr>
              <w:t>(4.4</w:t>
            </w:r>
            <w:r w:rsidR="00384197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84197" w:rsidRPr="006C25B9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6C25B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2B6E5478" w14:textId="77777777" w:rsidR="00C20F16" w:rsidRPr="006C25B9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25B9" w:rsidRPr="006C25B9" w14:paraId="06CB4F6E" w14:textId="77777777" w:rsidTr="006C25B9">
        <w:trPr>
          <w:trHeight w:val="825"/>
          <w:jc w:val="center"/>
        </w:trPr>
        <w:tc>
          <w:tcPr>
            <w:tcW w:w="1932" w:type="dxa"/>
            <w:vAlign w:val="center"/>
          </w:tcPr>
          <w:p w14:paraId="189F11B1" w14:textId="6532F04E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6C25B9">
              <w:rPr>
                <w:rFonts w:ascii="Arial" w:hAnsi="Arial" w:cs="Arial"/>
                <w:sz w:val="22"/>
                <w:szCs w:val="22"/>
              </w:rPr>
              <w:t xml:space="preserve"> n° alunni:</w:t>
            </w:r>
          </w:p>
        </w:tc>
        <w:tc>
          <w:tcPr>
            <w:tcW w:w="2041" w:type="dxa"/>
            <w:vAlign w:val="center"/>
          </w:tcPr>
          <w:p w14:paraId="3F9F22F7" w14:textId="7AA51808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2E620D02" w14:textId="1EB67EDB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640B9061" w14:textId="18C9713E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  <w:tc>
          <w:tcPr>
            <w:tcW w:w="2041" w:type="dxa"/>
            <w:vAlign w:val="center"/>
          </w:tcPr>
          <w:p w14:paraId="49F2E86C" w14:textId="4E01BC94" w:rsidR="006C25B9" w:rsidRPr="006C25B9" w:rsidRDefault="006C25B9" w:rsidP="006C25B9">
            <w:pPr>
              <w:rPr>
                <w:rFonts w:ascii="Arial" w:hAnsi="Arial" w:cs="Arial"/>
                <w:sz w:val="22"/>
                <w:szCs w:val="22"/>
              </w:rPr>
            </w:pPr>
            <w:r w:rsidRPr="001B63D9">
              <w:rPr>
                <w:rFonts w:ascii="Arial" w:hAnsi="Arial" w:cs="Arial"/>
                <w:sz w:val="22"/>
                <w:szCs w:val="22"/>
              </w:rPr>
              <w:t xml:space="preserve">n° alunni: </w:t>
            </w:r>
          </w:p>
        </w:tc>
      </w:tr>
    </w:tbl>
    <w:p w14:paraId="40B2DA6B" w14:textId="77777777" w:rsidR="00C20F16" w:rsidRPr="00043EF4" w:rsidRDefault="00C20F16" w:rsidP="00C20F16">
      <w:pPr>
        <w:rPr>
          <w:rFonts w:ascii="Arial" w:hAnsi="Arial" w:cs="Arial"/>
          <w:sz w:val="22"/>
          <w:szCs w:val="22"/>
        </w:rPr>
      </w:pPr>
    </w:p>
    <w:p w14:paraId="333CC8F8" w14:textId="00951AB3" w:rsidR="00384197" w:rsidRDefault="00384197">
      <w:pPr>
        <w:rPr>
          <w:rFonts w:ascii="Arial" w:hAnsi="Arial" w:cs="Arial"/>
          <w:sz w:val="22"/>
          <w:szCs w:val="22"/>
        </w:rPr>
      </w:pPr>
    </w:p>
    <w:p w14:paraId="732E005E" w14:textId="46D110F5" w:rsidR="00C60A5D" w:rsidRDefault="00C60A5D">
      <w:pPr>
        <w:rPr>
          <w:rFonts w:ascii="Arial" w:hAnsi="Arial" w:cs="Arial"/>
          <w:sz w:val="22"/>
          <w:szCs w:val="22"/>
        </w:rPr>
      </w:pPr>
    </w:p>
    <w:p w14:paraId="5D84614B" w14:textId="77777777" w:rsidR="00C60A5D" w:rsidRDefault="00C60A5D">
      <w:pPr>
        <w:rPr>
          <w:rFonts w:ascii="Arial" w:hAnsi="Arial" w:cs="Arial"/>
          <w:sz w:val="22"/>
          <w:szCs w:val="22"/>
        </w:rPr>
      </w:pPr>
    </w:p>
    <w:p w14:paraId="3FB8BBE9" w14:textId="26E16A2C" w:rsidR="00743242" w:rsidRDefault="00743242" w:rsidP="007432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fa riferimento a quanto indicato nel PTO</w:t>
      </w:r>
      <w:r w:rsidR="00384197">
        <w:rPr>
          <w:rFonts w:ascii="Arial" w:hAnsi="Arial" w:cs="Arial"/>
          <w:sz w:val="22"/>
          <w:szCs w:val="22"/>
        </w:rPr>
        <w:t>F per quanto concerne</w:t>
      </w:r>
      <w:r>
        <w:rPr>
          <w:rFonts w:ascii="Arial" w:hAnsi="Arial" w:cs="Arial"/>
          <w:sz w:val="22"/>
          <w:szCs w:val="22"/>
        </w:rPr>
        <w:t>:</w:t>
      </w:r>
    </w:p>
    <w:p w14:paraId="30B2D64E" w14:textId="77777777" w:rsidR="00C60A5D" w:rsidRDefault="00C60A5D" w:rsidP="00743242">
      <w:pPr>
        <w:jc w:val="both"/>
        <w:rPr>
          <w:rFonts w:ascii="Arial" w:hAnsi="Arial" w:cs="Arial"/>
          <w:sz w:val="22"/>
          <w:szCs w:val="22"/>
        </w:rPr>
      </w:pPr>
    </w:p>
    <w:p w14:paraId="4EB5A8F6" w14:textId="0454404C" w:rsidR="00C60A5D" w:rsidRPr="00C60A5D" w:rsidRDefault="00743242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43242">
        <w:rPr>
          <w:rFonts w:ascii="Arial" w:hAnsi="Arial" w:cs="Arial"/>
          <w:sz w:val="22"/>
          <w:szCs w:val="22"/>
        </w:rPr>
        <w:t>COMPETENZE CHIAVE PER L’APPRENDIMENTO PERMANENTE</w:t>
      </w:r>
      <w:r>
        <w:rPr>
          <w:rFonts w:ascii="Arial" w:hAnsi="Arial" w:cs="Arial"/>
          <w:sz w:val="22"/>
          <w:szCs w:val="22"/>
        </w:rPr>
        <w:t xml:space="preserve"> </w:t>
      </w:r>
      <w:r w:rsidR="00C60A5D" w:rsidRPr="00C60A5D">
        <w:rPr>
          <w:rFonts w:ascii="Arial" w:hAnsi="Arial" w:cs="Arial"/>
          <w:i/>
          <w:iCs/>
          <w:sz w:val="22"/>
          <w:szCs w:val="22"/>
        </w:rPr>
        <w:t>(</w:t>
      </w:r>
      <w:r w:rsidRPr="00C60A5D">
        <w:rPr>
          <w:rFonts w:ascii="Arial" w:hAnsi="Arial" w:cs="Arial"/>
          <w:i/>
          <w:iCs/>
          <w:sz w:val="22"/>
          <w:szCs w:val="22"/>
        </w:rPr>
        <w:t>Raccomandazione del Consiglio europeo del 22 maggio 2018 relativa alle competenze chiave per l’apprendimento permanente (2018/C 189/01)</w:t>
      </w:r>
      <w:r w:rsidR="00C60A5D" w:rsidRPr="00C60A5D">
        <w:rPr>
          <w:rFonts w:ascii="Arial" w:hAnsi="Arial" w:cs="Arial"/>
          <w:i/>
          <w:iCs/>
          <w:sz w:val="22"/>
          <w:szCs w:val="22"/>
        </w:rPr>
        <w:t>)</w:t>
      </w:r>
    </w:p>
    <w:p w14:paraId="2F335703" w14:textId="77777777" w:rsidR="00C60A5D" w:rsidRPr="00C60A5D" w:rsidRDefault="00C60A5D" w:rsidP="00C60A5D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</w:p>
    <w:p w14:paraId="25B18993" w14:textId="2666BEE2" w:rsidR="00743242" w:rsidRPr="00C60A5D" w:rsidRDefault="00C60A5D" w:rsidP="00743242">
      <w:pPr>
        <w:pStyle w:val="Paragrafoelenco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60A5D">
        <w:rPr>
          <w:rFonts w:ascii="Arial" w:hAnsi="Arial" w:cs="Arial"/>
          <w:sz w:val="22"/>
          <w:szCs w:val="22"/>
        </w:rPr>
        <w:t>COMPETENZE A CONCLUSIONE DEL SECONDO BIENNIO E DEL QUINTO ANNO</w:t>
      </w:r>
    </w:p>
    <w:p w14:paraId="18F67BF8" w14:textId="77777777" w:rsidR="00743242" w:rsidRDefault="00743242" w:rsidP="00743242">
      <w:pPr>
        <w:pStyle w:val="Paragrafoelenco"/>
        <w:ind w:left="720"/>
        <w:rPr>
          <w:rFonts w:ascii="Arial" w:hAnsi="Arial" w:cs="Arial"/>
          <w:sz w:val="22"/>
          <w:szCs w:val="22"/>
        </w:rPr>
      </w:pPr>
    </w:p>
    <w:p w14:paraId="3B948806" w14:textId="77777777" w:rsidR="00C60A5D" w:rsidRPr="00C60A5D" w:rsidRDefault="00C60A5D" w:rsidP="00C60A5D">
      <w:pPr>
        <w:autoSpaceDE w:val="0"/>
        <w:autoSpaceDN w:val="0"/>
        <w:adjustRightInd w:val="0"/>
        <w:spacing w:line="100" w:lineRule="atLeast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C60A5D">
        <w:rPr>
          <w:rFonts w:ascii="Arial" w:hAnsi="Arial" w:cs="Arial"/>
          <w:b/>
          <w:bCs/>
          <w:iCs/>
          <w:color w:val="000000"/>
          <w:sz w:val="22"/>
          <w:szCs w:val="22"/>
        </w:rPr>
        <w:t>Obiettivi minimi di apprendimento</w:t>
      </w:r>
    </w:p>
    <w:p w14:paraId="6D71D4EF" w14:textId="77777777" w:rsid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Conoscere i contenuti essenziali delle singole discipline </w:t>
      </w:r>
    </w:p>
    <w:p w14:paraId="2E9828F3" w14:textId="77777777" w:rsid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Saper applicare le conoscenze acquisite seppur in semplici contesti </w:t>
      </w:r>
    </w:p>
    <w:p w14:paraId="29C6AF47" w14:textId="77777777" w:rsid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Acquisire essenziali competenze logiche, linguistico-espressive e di problem solving </w:t>
      </w:r>
    </w:p>
    <w:p w14:paraId="4F0A6B1E" w14:textId="77777777" w:rsid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Sapersi orientare nel tempo storico </w:t>
      </w:r>
    </w:p>
    <w:p w14:paraId="246A5464" w14:textId="77777777" w:rsid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Saper effettuare semplici collegamenti in un’ottica multidisciplinare </w:t>
      </w:r>
    </w:p>
    <w:p w14:paraId="3627E526" w14:textId="47B9226C" w:rsidR="00C60A5D" w:rsidRPr="00C60A5D" w:rsidRDefault="00C60A5D" w:rsidP="00C60A5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C60A5D">
        <w:rPr>
          <w:rFonts w:ascii="Arial" w:hAnsi="Arial" w:cs="Arial"/>
          <w:color w:val="000000"/>
          <w:sz w:val="22"/>
          <w:szCs w:val="22"/>
        </w:rPr>
        <w:t xml:space="preserve">Saper utilizzare in modo essenziale i vari tipi di linguaggi settoriali </w:t>
      </w:r>
    </w:p>
    <w:p w14:paraId="4C7447E6" w14:textId="2A4315CB" w:rsidR="00C20F16" w:rsidRPr="00074617" w:rsidRDefault="00276A9F" w:rsidP="009E071F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20F16"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UNITA’ DI APPRENDIMENTO MONO O INTERDISCIPLINARI</w:t>
      </w:r>
      <w:r w:rsidR="00C20F16" w:rsidRPr="00074617">
        <w:rPr>
          <w:rStyle w:val="Rimandonotaapidipagina"/>
          <w:rFonts w:ascii="Arial" w:hAnsi="Arial" w:cs="Arial"/>
          <w:b/>
          <w:color w:val="FF0000"/>
          <w:sz w:val="22"/>
          <w:szCs w:val="22"/>
        </w:rPr>
        <w:footnoteReference w:id="2"/>
      </w:r>
    </w:p>
    <w:p w14:paraId="09BFF3CE" w14:textId="77777777" w:rsidR="00276A9F" w:rsidRPr="00276A9F" w:rsidRDefault="00276A9F" w:rsidP="00C20F1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122"/>
        <w:gridCol w:w="2041"/>
        <w:gridCol w:w="2041"/>
        <w:gridCol w:w="2041"/>
      </w:tblGrid>
      <w:tr w:rsidR="00C20F16" w:rsidRPr="00276A9F" w14:paraId="7E4EBDEB" w14:textId="77777777" w:rsidTr="00276A9F">
        <w:trPr>
          <w:jc w:val="center"/>
        </w:trPr>
        <w:tc>
          <w:tcPr>
            <w:tcW w:w="959" w:type="dxa"/>
            <w:vAlign w:val="center"/>
          </w:tcPr>
          <w:p w14:paraId="23F7174D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UDA</w:t>
            </w:r>
          </w:p>
        </w:tc>
        <w:tc>
          <w:tcPr>
            <w:tcW w:w="3122" w:type="dxa"/>
            <w:vAlign w:val="center"/>
          </w:tcPr>
          <w:p w14:paraId="5945A928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2041" w:type="dxa"/>
            <w:vAlign w:val="center"/>
          </w:tcPr>
          <w:p w14:paraId="6077489C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INSEGNAMENTI COINVOLTI</w:t>
            </w:r>
          </w:p>
        </w:tc>
        <w:tc>
          <w:tcPr>
            <w:tcW w:w="2041" w:type="dxa"/>
            <w:vAlign w:val="center"/>
          </w:tcPr>
          <w:p w14:paraId="5DE5EB10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MONTE ORE COMPLESSIVO</w:t>
            </w:r>
          </w:p>
        </w:tc>
        <w:tc>
          <w:tcPr>
            <w:tcW w:w="2041" w:type="dxa"/>
            <w:vAlign w:val="center"/>
          </w:tcPr>
          <w:p w14:paraId="5877A4DF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BREVE</w:t>
            </w:r>
          </w:p>
          <w:p w14:paraId="00FCD39C" w14:textId="77777777" w:rsidR="00C20F16" w:rsidRPr="00276A9F" w:rsidRDefault="00C20F16" w:rsidP="00276A9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A9F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</w:tr>
      <w:tr w:rsidR="00C20F16" w:rsidRPr="00276A9F" w14:paraId="5A54C240" w14:textId="77777777" w:rsidTr="00276A9F">
        <w:trPr>
          <w:jc w:val="center"/>
        </w:trPr>
        <w:tc>
          <w:tcPr>
            <w:tcW w:w="959" w:type="dxa"/>
            <w:vAlign w:val="center"/>
          </w:tcPr>
          <w:p w14:paraId="2DD8CDB2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N.1</w:t>
            </w:r>
          </w:p>
        </w:tc>
        <w:tc>
          <w:tcPr>
            <w:tcW w:w="3122" w:type="dxa"/>
            <w:vAlign w:val="center"/>
          </w:tcPr>
          <w:p w14:paraId="7157E547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5403B6C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D88A06E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D7F5A26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B25ADE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3A79A1A4" w14:textId="77777777" w:rsidTr="00276A9F">
        <w:trPr>
          <w:jc w:val="center"/>
        </w:trPr>
        <w:tc>
          <w:tcPr>
            <w:tcW w:w="959" w:type="dxa"/>
            <w:vAlign w:val="center"/>
          </w:tcPr>
          <w:p w14:paraId="00ACF5A8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N.2</w:t>
            </w:r>
          </w:p>
        </w:tc>
        <w:tc>
          <w:tcPr>
            <w:tcW w:w="3122" w:type="dxa"/>
            <w:vAlign w:val="center"/>
          </w:tcPr>
          <w:p w14:paraId="0658F0C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D1A6F8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A350324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EC62AA4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5EE4BB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58948F41" w14:textId="77777777" w:rsidTr="00276A9F">
        <w:trPr>
          <w:jc w:val="center"/>
        </w:trPr>
        <w:tc>
          <w:tcPr>
            <w:tcW w:w="959" w:type="dxa"/>
            <w:vAlign w:val="center"/>
          </w:tcPr>
          <w:p w14:paraId="673AE3E5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N.3</w:t>
            </w:r>
          </w:p>
        </w:tc>
        <w:tc>
          <w:tcPr>
            <w:tcW w:w="3122" w:type="dxa"/>
            <w:vAlign w:val="center"/>
          </w:tcPr>
          <w:p w14:paraId="5945C7CB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50E9D6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CB9260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65F58BF3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06D135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F16" w:rsidRPr="00276A9F" w14:paraId="1A966C28" w14:textId="77777777" w:rsidTr="00276A9F">
        <w:trPr>
          <w:jc w:val="center"/>
        </w:trPr>
        <w:tc>
          <w:tcPr>
            <w:tcW w:w="959" w:type="dxa"/>
            <w:vAlign w:val="center"/>
          </w:tcPr>
          <w:p w14:paraId="5648A8DF" w14:textId="77777777" w:rsidR="00C20F16" w:rsidRPr="00276A9F" w:rsidRDefault="00C20F16" w:rsidP="00C20F1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N.4</w:t>
            </w:r>
          </w:p>
        </w:tc>
        <w:tc>
          <w:tcPr>
            <w:tcW w:w="3122" w:type="dxa"/>
            <w:vAlign w:val="center"/>
          </w:tcPr>
          <w:p w14:paraId="3C83614F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1738D590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7A65C230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1" w:type="dxa"/>
            <w:vAlign w:val="center"/>
          </w:tcPr>
          <w:p w14:paraId="2CD79337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76E7C" w14:textId="77777777" w:rsidR="00C20F16" w:rsidRPr="00276A9F" w:rsidRDefault="00C20F16" w:rsidP="00C20F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7BFFD98" w14:textId="77777777" w:rsidR="00C20F16" w:rsidRPr="00276A9F" w:rsidRDefault="00C20F16" w:rsidP="00C20F16">
      <w:pPr>
        <w:rPr>
          <w:rFonts w:ascii="Arial" w:hAnsi="Arial" w:cs="Arial"/>
          <w:b/>
          <w:sz w:val="22"/>
          <w:szCs w:val="22"/>
        </w:rPr>
      </w:pPr>
    </w:p>
    <w:p w14:paraId="64F1EFB3" w14:textId="77777777" w:rsidR="00C20F16" w:rsidRPr="00276A9F" w:rsidRDefault="00C20F16" w:rsidP="00C20F16">
      <w:pPr>
        <w:rPr>
          <w:rFonts w:ascii="Arial" w:hAnsi="Arial" w:cs="Arial"/>
          <w:sz w:val="22"/>
          <w:szCs w:val="22"/>
        </w:rPr>
      </w:pPr>
    </w:p>
    <w:p w14:paraId="30859BD1" w14:textId="77777777" w:rsidR="00C20F16" w:rsidRPr="00276A9F" w:rsidRDefault="00C20F16" w:rsidP="00C20F16">
      <w:pPr>
        <w:rPr>
          <w:rFonts w:ascii="Arial" w:hAnsi="Arial" w:cs="Arial"/>
          <w:sz w:val="22"/>
          <w:szCs w:val="22"/>
        </w:rPr>
      </w:pPr>
    </w:p>
    <w:p w14:paraId="10B76916" w14:textId="32B1B0A4" w:rsidR="004E0AD4" w:rsidRPr="00074617" w:rsidRDefault="004E0AD4" w:rsidP="009E071F">
      <w:pPr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METODOLOGIA, STRUMENTI e SUSSIDI DIDATTICI</w:t>
      </w:r>
    </w:p>
    <w:p w14:paraId="67472165" w14:textId="16993BE1" w:rsidR="009B5F2E" w:rsidRDefault="009B5F2E" w:rsidP="009E071F">
      <w:pPr>
        <w:widowControl w:val="0"/>
        <w:suppressAutoHyphens/>
        <w:rPr>
          <w:rFonts w:ascii="Arial" w:hAnsi="Arial" w:cs="Arial"/>
          <w:i/>
          <w:sz w:val="22"/>
          <w:szCs w:val="22"/>
        </w:rPr>
      </w:pPr>
      <w:r w:rsidRPr="00276A9F">
        <w:rPr>
          <w:rFonts w:ascii="Arial" w:hAnsi="Arial" w:cs="Arial"/>
          <w:i/>
          <w:sz w:val="22"/>
          <w:szCs w:val="22"/>
        </w:rPr>
        <w:t>(</w:t>
      </w:r>
      <w:r w:rsidR="009E071F">
        <w:rPr>
          <w:rFonts w:ascii="Arial" w:hAnsi="Arial" w:cs="Arial"/>
          <w:i/>
          <w:sz w:val="22"/>
          <w:szCs w:val="22"/>
        </w:rPr>
        <w:t>Applicare il grassetto</w:t>
      </w:r>
      <w:r w:rsidRPr="00276A9F">
        <w:rPr>
          <w:rFonts w:ascii="Arial" w:hAnsi="Arial" w:cs="Arial"/>
          <w:i/>
          <w:sz w:val="22"/>
          <w:szCs w:val="22"/>
        </w:rPr>
        <w:t xml:space="preserve"> </w:t>
      </w:r>
      <w:r w:rsidR="009E071F">
        <w:rPr>
          <w:rFonts w:ascii="Arial" w:hAnsi="Arial" w:cs="Arial"/>
          <w:i/>
          <w:sz w:val="22"/>
          <w:szCs w:val="22"/>
        </w:rPr>
        <w:t>al</w:t>
      </w:r>
      <w:r w:rsidRPr="00276A9F">
        <w:rPr>
          <w:rFonts w:ascii="Arial" w:hAnsi="Arial" w:cs="Arial"/>
          <w:i/>
          <w:sz w:val="22"/>
          <w:szCs w:val="22"/>
        </w:rPr>
        <w:t>le voci che interessano o barrare/eliminare le voci che non interessano)</w:t>
      </w:r>
    </w:p>
    <w:p w14:paraId="0F9AE66E" w14:textId="77777777" w:rsidR="009E071F" w:rsidRPr="00276A9F" w:rsidRDefault="009E071F" w:rsidP="009E071F">
      <w:pPr>
        <w:widowControl w:val="0"/>
        <w:suppressAutoHyphens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52"/>
        <w:gridCol w:w="425"/>
        <w:gridCol w:w="4218"/>
      </w:tblGrid>
      <w:tr w:rsidR="00ED4526" w:rsidRPr="00276A9F" w14:paraId="6B6C51A1" w14:textId="77777777" w:rsidTr="00344F3E">
        <w:tc>
          <w:tcPr>
            <w:tcW w:w="3119" w:type="dxa"/>
          </w:tcPr>
          <w:p w14:paraId="2ED90692" w14:textId="77777777" w:rsidR="00ED4526" w:rsidRPr="00793CBB" w:rsidRDefault="00ED4526" w:rsidP="00C20F16">
            <w:pPr>
              <w:pStyle w:val="Titolo3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Strategie didattiche</w:t>
            </w:r>
          </w:p>
        </w:tc>
        <w:tc>
          <w:tcPr>
            <w:tcW w:w="2977" w:type="dxa"/>
            <w:gridSpan w:val="2"/>
          </w:tcPr>
          <w:p w14:paraId="56DDD193" w14:textId="77777777" w:rsidR="00ED4526" w:rsidRPr="00793CBB" w:rsidRDefault="00ED4526" w:rsidP="00C20F16">
            <w:pPr>
              <w:pStyle w:val="Titolo3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Azioni</w:t>
            </w:r>
          </w:p>
          <w:p w14:paraId="16BDD9A2" w14:textId="77777777" w:rsidR="00ED4526" w:rsidRPr="00276A9F" w:rsidRDefault="00ED4526" w:rsidP="00C20F16">
            <w:pPr>
              <w:pStyle w:val="Rientronormale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(situazioni di apprendimento attivo per scoperta)</w:t>
            </w:r>
          </w:p>
        </w:tc>
        <w:tc>
          <w:tcPr>
            <w:tcW w:w="4218" w:type="dxa"/>
          </w:tcPr>
          <w:p w14:paraId="0C52DE8B" w14:textId="77777777" w:rsidR="00ED4526" w:rsidRPr="00793CBB" w:rsidRDefault="00ED4526" w:rsidP="00C20F16">
            <w:pPr>
              <w:pStyle w:val="Titolo3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793CBB">
              <w:rPr>
                <w:rFonts w:ascii="Arial" w:hAnsi="Arial" w:cs="Arial"/>
                <w:bCs/>
                <w:sz w:val="22"/>
                <w:szCs w:val="22"/>
                <w:u w:val="single"/>
              </w:rPr>
              <w:t>Esperienze</w:t>
            </w:r>
          </w:p>
          <w:p w14:paraId="623020EF" w14:textId="77777777" w:rsidR="00ED4526" w:rsidRPr="00276A9F" w:rsidRDefault="00ED4526" w:rsidP="00C20F16">
            <w:pPr>
              <w:pStyle w:val="Rientronormale"/>
              <w:ind w:left="-7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(situazioni di apprendimento non strett</w:t>
            </w:r>
            <w:r w:rsidRPr="00276A9F">
              <w:rPr>
                <w:rFonts w:ascii="Arial" w:hAnsi="Arial" w:cs="Arial"/>
                <w:sz w:val="22"/>
                <w:szCs w:val="22"/>
              </w:rPr>
              <w:t>a</w:t>
            </w:r>
            <w:r w:rsidRPr="00276A9F">
              <w:rPr>
                <w:rFonts w:ascii="Arial" w:hAnsi="Arial" w:cs="Arial"/>
                <w:sz w:val="22"/>
                <w:szCs w:val="22"/>
              </w:rPr>
              <w:t>mente curricolari anche riferite ad eventi esterni</w:t>
            </w:r>
          </w:p>
        </w:tc>
      </w:tr>
      <w:tr w:rsidR="00ED4526" w:rsidRPr="00276A9F" w14:paraId="3232D143" w14:textId="77777777" w:rsidTr="00344F3E">
        <w:tc>
          <w:tcPr>
            <w:tcW w:w="3119" w:type="dxa"/>
          </w:tcPr>
          <w:p w14:paraId="3584816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frontale</w:t>
            </w:r>
          </w:p>
          <w:p w14:paraId="37652642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interattiva</w:t>
            </w:r>
          </w:p>
          <w:p w14:paraId="3E7983A6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Lezione multimediale</w:t>
            </w:r>
          </w:p>
          <w:p w14:paraId="56BC50B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Flipped classroom</w:t>
            </w:r>
          </w:p>
          <w:p w14:paraId="11708AE4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Analisi di casi</w:t>
            </w:r>
          </w:p>
          <w:p w14:paraId="258D1895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Cooperative learning</w:t>
            </w:r>
          </w:p>
          <w:p w14:paraId="30F4D81C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Problem solving</w:t>
            </w:r>
          </w:p>
          <w:p w14:paraId="3C1364B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Laboratorio</w:t>
            </w:r>
          </w:p>
          <w:p w14:paraId="4F0AAED2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Esercitazioni pratiche</w:t>
            </w:r>
          </w:p>
          <w:p w14:paraId="518F32E7" w14:textId="1145D762" w:rsidR="00ED4526" w:rsidRPr="00276A9F" w:rsidRDefault="00ED4526" w:rsidP="00793CBB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2"/>
          </w:tcPr>
          <w:p w14:paraId="7DA0A1E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Simulazioni</w:t>
            </w:r>
          </w:p>
          <w:p w14:paraId="167020E5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Progetti e compiti reali</w:t>
            </w:r>
          </w:p>
          <w:p w14:paraId="66AA9BF9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Unità di Apprend</w:t>
            </w:r>
            <w:r w:rsidRPr="00276A9F">
              <w:rPr>
                <w:rFonts w:ascii="Arial" w:hAnsi="Arial" w:cs="Arial"/>
                <w:sz w:val="22"/>
                <w:szCs w:val="22"/>
              </w:rPr>
              <w:t>i</w:t>
            </w:r>
            <w:r w:rsidRPr="00276A9F">
              <w:rPr>
                <w:rFonts w:ascii="Arial" w:hAnsi="Arial" w:cs="Arial"/>
                <w:sz w:val="22"/>
                <w:szCs w:val="22"/>
              </w:rPr>
              <w:t>mento</w:t>
            </w:r>
          </w:p>
          <w:p w14:paraId="3A2E94CC" w14:textId="237CBE70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80F1AD2" w14:textId="77777777" w:rsidR="00ED4526" w:rsidRPr="00276A9F" w:rsidRDefault="00ED4526" w:rsidP="00C20F16">
            <w:pPr>
              <w:pStyle w:val="Rientronormale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14:paraId="6684B36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Alternanza Scuola Lavoro</w:t>
            </w:r>
          </w:p>
          <w:p w14:paraId="0BE3F481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Film</w:t>
            </w:r>
          </w:p>
          <w:p w14:paraId="4327AA2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Mostre</w:t>
            </w:r>
          </w:p>
          <w:p w14:paraId="63B7FB07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Stage</w:t>
            </w:r>
          </w:p>
          <w:p w14:paraId="2426195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Teatro</w:t>
            </w:r>
          </w:p>
          <w:p w14:paraId="64A77B6B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Incontri con esterni</w:t>
            </w:r>
          </w:p>
          <w:p w14:paraId="08369D07" w14:textId="108D0736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  <w:r w:rsidR="00793C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ED4526" w:rsidRPr="00276A9F" w14:paraId="341992C6" w14:textId="77777777" w:rsidTr="00344F3E">
        <w:tc>
          <w:tcPr>
            <w:tcW w:w="10314" w:type="dxa"/>
            <w:gridSpan w:val="4"/>
          </w:tcPr>
          <w:p w14:paraId="6292C843" w14:textId="77777777" w:rsidR="00ED4526" w:rsidRPr="00276A9F" w:rsidRDefault="00ED4526" w:rsidP="00344F3E">
            <w:pPr>
              <w:pStyle w:val="Titolo3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276A9F">
              <w:rPr>
                <w:rFonts w:ascii="Arial" w:hAnsi="Arial" w:cs="Arial"/>
                <w:b w:val="0"/>
                <w:sz w:val="22"/>
                <w:szCs w:val="22"/>
              </w:rPr>
              <w:t xml:space="preserve">Strumenti </w:t>
            </w:r>
          </w:p>
        </w:tc>
      </w:tr>
      <w:tr w:rsidR="00ED4526" w:rsidRPr="00276A9F" w14:paraId="12240C66" w14:textId="77777777" w:rsidTr="00344F3E">
        <w:tc>
          <w:tcPr>
            <w:tcW w:w="5671" w:type="dxa"/>
            <w:gridSpan w:val="2"/>
          </w:tcPr>
          <w:p w14:paraId="54208700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Libri di testo</w:t>
            </w:r>
          </w:p>
          <w:p w14:paraId="7EE7F95E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Materiale fornito dal docente</w:t>
            </w:r>
          </w:p>
          <w:p w14:paraId="24567A58" w14:textId="120095B3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Software didattici</w:t>
            </w:r>
          </w:p>
          <w:p w14:paraId="24A04ABA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Quotidiani, Riviste, Pubblicazioni specifiche</w:t>
            </w:r>
          </w:p>
          <w:p w14:paraId="345F835C" w14:textId="77777777" w:rsidR="00ED4526" w:rsidRPr="00276A9F" w:rsidRDefault="00ED4526" w:rsidP="00ED4526">
            <w:pPr>
              <w:pStyle w:val="Rientronormale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</w:tcPr>
          <w:p w14:paraId="4F3F2654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E – book</w:t>
            </w:r>
          </w:p>
          <w:p w14:paraId="44AE506A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Biblioteca</w:t>
            </w:r>
          </w:p>
          <w:p w14:paraId="6E4FBB8F" w14:textId="77777777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Lim</w:t>
            </w:r>
          </w:p>
          <w:p w14:paraId="03DB60FA" w14:textId="394C10B1" w:rsidR="00ED4526" w:rsidRPr="00276A9F" w:rsidRDefault="00ED4526" w:rsidP="00ED4526">
            <w:pPr>
              <w:pStyle w:val="Rientronormale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276A9F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14:paraId="0BFC53AA" w14:textId="77777777" w:rsidR="00B94AD0" w:rsidRPr="00043EF4" w:rsidRDefault="00B94AD0" w:rsidP="004E0AD4">
      <w:pPr>
        <w:widowControl w:val="0"/>
        <w:tabs>
          <w:tab w:val="left" w:pos="275"/>
        </w:tabs>
        <w:suppressAutoHyphens/>
        <w:rPr>
          <w:color w:val="000000"/>
          <w:sz w:val="22"/>
          <w:szCs w:val="22"/>
        </w:rPr>
      </w:pPr>
    </w:p>
    <w:p w14:paraId="50ED25C6" w14:textId="77777777" w:rsidR="00384197" w:rsidRDefault="00384197" w:rsidP="00384197">
      <w:pPr>
        <w:tabs>
          <w:tab w:val="left" w:pos="9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38FCD914" w14:textId="34CEECCE" w:rsidR="00C20F16" w:rsidRPr="00074617" w:rsidRDefault="00C20F16" w:rsidP="00384197">
      <w:pPr>
        <w:tabs>
          <w:tab w:val="left" w:pos="970"/>
        </w:tabs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MODALITA’ DI RECUPERO E SOSTEGNO</w:t>
      </w:r>
    </w:p>
    <w:p w14:paraId="57209EBE" w14:textId="25101CE9" w:rsidR="00C20F16" w:rsidRPr="00074617" w:rsidRDefault="00C20F16" w:rsidP="00C20F16">
      <w:pPr>
        <w:rPr>
          <w:rFonts w:ascii="Arial" w:hAnsi="Arial" w:cs="Arial"/>
          <w:sz w:val="22"/>
          <w:szCs w:val="22"/>
        </w:rPr>
      </w:pPr>
      <w:r w:rsidRPr="00074617">
        <w:rPr>
          <w:rFonts w:ascii="Arial" w:hAnsi="Arial" w:cs="Arial"/>
          <w:sz w:val="22"/>
          <w:szCs w:val="22"/>
        </w:rPr>
        <w:t>Le azioni di recupero e sostegno sono quelle previste nel PTOF e approvate dal Collegio docenti</w:t>
      </w:r>
    </w:p>
    <w:p w14:paraId="7631D7C1" w14:textId="77777777" w:rsidR="009E071F" w:rsidRPr="00074617" w:rsidRDefault="009E071F" w:rsidP="00C20F16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661"/>
        <w:gridCol w:w="4252"/>
      </w:tblGrid>
      <w:tr w:rsidR="00074617" w:rsidRPr="00074617" w14:paraId="7222D92B" w14:textId="77777777" w:rsidTr="009E071F">
        <w:trPr>
          <w:trHeight w:val="388"/>
        </w:trPr>
        <w:tc>
          <w:tcPr>
            <w:tcW w:w="3401" w:type="dxa"/>
            <w:vAlign w:val="center"/>
          </w:tcPr>
          <w:p w14:paraId="1976CDFF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Tipologia</w:t>
            </w:r>
          </w:p>
        </w:tc>
        <w:tc>
          <w:tcPr>
            <w:tcW w:w="2661" w:type="dxa"/>
            <w:vAlign w:val="center"/>
          </w:tcPr>
          <w:p w14:paraId="7DC9637C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Attività previste</w:t>
            </w:r>
          </w:p>
        </w:tc>
        <w:tc>
          <w:tcPr>
            <w:tcW w:w="4252" w:type="dxa"/>
            <w:vAlign w:val="center"/>
          </w:tcPr>
          <w:p w14:paraId="31FA8090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</w:tr>
      <w:tr w:rsidR="00074617" w:rsidRPr="00074617" w14:paraId="6F8E7D8B" w14:textId="77777777" w:rsidTr="009E071F">
        <w:tc>
          <w:tcPr>
            <w:tcW w:w="3401" w:type="dxa"/>
          </w:tcPr>
          <w:p w14:paraId="3DF2440D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Recupero curricolare</w:t>
            </w:r>
          </w:p>
          <w:p w14:paraId="12298343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(pausa didattica, classi aperte)</w:t>
            </w:r>
          </w:p>
        </w:tc>
        <w:tc>
          <w:tcPr>
            <w:tcW w:w="2661" w:type="dxa"/>
          </w:tcPr>
          <w:p w14:paraId="5D9D6154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9ABB1FF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D885B6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74617" w:rsidRPr="00074617" w14:paraId="0AABE8DD" w14:textId="77777777" w:rsidTr="009E071F">
        <w:tc>
          <w:tcPr>
            <w:tcW w:w="3401" w:type="dxa"/>
          </w:tcPr>
          <w:p w14:paraId="487322F3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Recupero extracurricolare</w:t>
            </w:r>
          </w:p>
          <w:p w14:paraId="04109C06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(Sportello didattic</w:t>
            </w:r>
            <w:r w:rsidR="009328B3" w:rsidRPr="00074617">
              <w:rPr>
                <w:rFonts w:ascii="Arial" w:hAnsi="Arial" w:cs="Arial"/>
                <w:sz w:val="22"/>
                <w:szCs w:val="22"/>
              </w:rPr>
              <w:t>o</w:t>
            </w:r>
            <w:r w:rsidRPr="00074617">
              <w:rPr>
                <w:rFonts w:ascii="Arial" w:hAnsi="Arial" w:cs="Arial"/>
                <w:sz w:val="22"/>
                <w:szCs w:val="22"/>
              </w:rPr>
              <w:t>, Peer tut</w:t>
            </w:r>
            <w:r w:rsidRPr="00074617">
              <w:rPr>
                <w:rFonts w:ascii="Arial" w:hAnsi="Arial" w:cs="Arial"/>
                <w:sz w:val="22"/>
                <w:szCs w:val="22"/>
              </w:rPr>
              <w:t>o</w:t>
            </w:r>
            <w:r w:rsidRPr="00074617">
              <w:rPr>
                <w:rFonts w:ascii="Arial" w:hAnsi="Arial" w:cs="Arial"/>
                <w:sz w:val="22"/>
                <w:szCs w:val="22"/>
              </w:rPr>
              <w:t>ring…)</w:t>
            </w:r>
          </w:p>
        </w:tc>
        <w:tc>
          <w:tcPr>
            <w:tcW w:w="2661" w:type="dxa"/>
          </w:tcPr>
          <w:p w14:paraId="0C3E3A32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A4B437D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468FC82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74617" w:rsidRPr="00074617" w14:paraId="2DE8248D" w14:textId="77777777" w:rsidTr="009E071F">
        <w:tc>
          <w:tcPr>
            <w:tcW w:w="3401" w:type="dxa"/>
          </w:tcPr>
          <w:p w14:paraId="00110D67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617">
              <w:rPr>
                <w:rFonts w:ascii="Arial" w:hAnsi="Arial" w:cs="Arial"/>
                <w:sz w:val="22"/>
                <w:szCs w:val="22"/>
              </w:rPr>
              <w:t>Attività di potenziamento</w:t>
            </w:r>
          </w:p>
          <w:p w14:paraId="293BD4DA" w14:textId="77777777" w:rsidR="00C20F16" w:rsidRPr="00074617" w:rsidRDefault="00C20F16" w:rsidP="00C20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</w:tcPr>
          <w:p w14:paraId="77617E05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2" w:type="dxa"/>
          </w:tcPr>
          <w:p w14:paraId="722C7096" w14:textId="77777777" w:rsidR="00C20F16" w:rsidRPr="00074617" w:rsidRDefault="00C20F16" w:rsidP="00C20F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3DCF0B04" w14:textId="77777777" w:rsidR="00C20F16" w:rsidRPr="00074617" w:rsidRDefault="00C20F16" w:rsidP="00C20F16">
      <w:pPr>
        <w:jc w:val="both"/>
        <w:rPr>
          <w:color w:val="FF0000"/>
          <w:sz w:val="22"/>
          <w:szCs w:val="22"/>
        </w:rPr>
      </w:pPr>
    </w:p>
    <w:p w14:paraId="4AE67178" w14:textId="77777777" w:rsidR="00C20F16" w:rsidRPr="00074617" w:rsidRDefault="00C20F16" w:rsidP="00C20F16">
      <w:pPr>
        <w:jc w:val="both"/>
        <w:rPr>
          <w:color w:val="FF0000"/>
          <w:sz w:val="22"/>
          <w:szCs w:val="22"/>
        </w:rPr>
      </w:pPr>
    </w:p>
    <w:p w14:paraId="059BDA58" w14:textId="77777777" w:rsidR="007253A9" w:rsidRPr="00074617" w:rsidRDefault="007253A9" w:rsidP="00C20F16">
      <w:pPr>
        <w:jc w:val="center"/>
        <w:rPr>
          <w:b/>
          <w:color w:val="FF0000"/>
          <w:sz w:val="22"/>
          <w:szCs w:val="22"/>
        </w:rPr>
      </w:pPr>
    </w:p>
    <w:p w14:paraId="43E9BB17" w14:textId="77777777" w:rsidR="00384197" w:rsidRDefault="0038419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47141BF7" w14:textId="015F6671" w:rsidR="00C20F16" w:rsidRPr="00074617" w:rsidRDefault="00C20F16" w:rsidP="009E071F">
      <w:pPr>
        <w:rPr>
          <w:rFonts w:ascii="Arial" w:hAnsi="Arial" w:cs="Arial"/>
          <w:b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lastRenderedPageBreak/>
        <w:t>DIDATTICA LABORATORIALE</w:t>
      </w:r>
    </w:p>
    <w:p w14:paraId="69819CD5" w14:textId="77777777" w:rsidR="00C20F16" w:rsidRPr="00074617" w:rsidRDefault="00C20F16" w:rsidP="00C20F16">
      <w:pPr>
        <w:ind w:left="360"/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FINALITÀ</w:t>
      </w:r>
    </w:p>
    <w:p w14:paraId="2C6A89DF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Sviluppare abitudini mentali rivolte alla soluzione di problemi e alla valutazione di esperienze di processo</w:t>
      </w:r>
    </w:p>
    <w:p w14:paraId="0E37F879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Superare la logica dell’operare connesso alla semplice applicazione</w:t>
      </w:r>
    </w:p>
    <w:p w14:paraId="1443DFE0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Realizzare una nuova cultura dell’apprendimento-insegnamento con potenziamento della didattica motivazionale</w:t>
      </w:r>
    </w:p>
    <w:p w14:paraId="0AF04468" w14:textId="77777777" w:rsidR="00C20F16" w:rsidRPr="00074617" w:rsidRDefault="00C20F16" w:rsidP="00C20F16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Produrre un nuovo processo di apprendimento-insegnamento orientato alla valorizzazione delle capacità di a</w:t>
      </w:r>
      <w:r w:rsidRPr="00074617">
        <w:rPr>
          <w:rFonts w:ascii="Arial" w:hAnsi="Arial" w:cs="Arial"/>
          <w:sz w:val="18"/>
          <w:szCs w:val="18"/>
        </w:rPr>
        <w:t>u</w:t>
      </w:r>
      <w:r w:rsidRPr="00074617">
        <w:rPr>
          <w:rFonts w:ascii="Arial" w:hAnsi="Arial" w:cs="Arial"/>
          <w:sz w:val="18"/>
          <w:szCs w:val="18"/>
        </w:rPr>
        <w:t>tosviluppo e di autodiagnosi dello studente.</w:t>
      </w:r>
    </w:p>
    <w:tbl>
      <w:tblPr>
        <w:tblpPr w:leftFromText="141" w:rightFromText="141" w:vertAnchor="text" w:horzAnchor="margin" w:tblpXSpec="center" w:tblpY="78"/>
        <w:tblW w:w="102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1914"/>
        <w:gridCol w:w="1560"/>
        <w:gridCol w:w="2479"/>
      </w:tblGrid>
      <w:tr w:rsidR="00707A2B" w:rsidRPr="009E071F" w14:paraId="427A1C41" w14:textId="77777777" w:rsidTr="009E071F">
        <w:trPr>
          <w:trHeight w:val="76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D0DD1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526842195"/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AMBITO</w:t>
            </w:r>
          </w:p>
          <w:p w14:paraId="5E87E211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DISCIPLINARE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88988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TITOLO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0FAB3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8C22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32A56D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45D4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BREVE</w:t>
            </w:r>
          </w:p>
          <w:p w14:paraId="0BE099D4" w14:textId="77777777" w:rsidR="00707A2B" w:rsidRPr="00074617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4617"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</w:tr>
      <w:tr w:rsidR="00707A2B" w:rsidRPr="009E071F" w14:paraId="762297FA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AB2F7" w14:textId="689F68C4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0A745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E071F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ADA702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CC042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773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7A2B" w:rsidRPr="009E071F" w14:paraId="4206448F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D3C9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A66E9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9E071F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AF4B9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B559E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06458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E07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7A2B" w:rsidRPr="009E071F" w14:paraId="74E46D68" w14:textId="77777777" w:rsidTr="009E071F">
        <w:trPr>
          <w:trHeight w:val="750"/>
          <w:jc w:val="center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0EB75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5A240" w14:textId="77777777" w:rsidR="00707A2B" w:rsidRPr="009E071F" w:rsidRDefault="00707A2B" w:rsidP="009E071F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E3450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9AA57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BE2C" w14:textId="77777777" w:rsidR="00707A2B" w:rsidRPr="009E071F" w:rsidRDefault="00707A2B" w:rsidP="009E071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</w:tbl>
    <w:p w14:paraId="7A461D4C" w14:textId="77777777" w:rsidR="00707A2B" w:rsidRPr="00043EF4" w:rsidRDefault="00707A2B" w:rsidP="00C20F16">
      <w:pPr>
        <w:spacing w:line="276" w:lineRule="auto"/>
        <w:jc w:val="center"/>
        <w:rPr>
          <w:b/>
          <w:sz w:val="22"/>
          <w:szCs w:val="22"/>
        </w:rPr>
      </w:pPr>
    </w:p>
    <w:p w14:paraId="6EDEE9D0" w14:textId="7A88A37C" w:rsidR="00C20F16" w:rsidRPr="00074617" w:rsidRDefault="00C20F16" w:rsidP="009E071F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  <w:r w:rsidRPr="00074617">
        <w:rPr>
          <w:rFonts w:ascii="Arial" w:hAnsi="Arial" w:cs="Arial"/>
          <w:b/>
          <w:color w:val="FF0000"/>
          <w:sz w:val="22"/>
          <w:szCs w:val="22"/>
        </w:rPr>
        <w:t>ATTIVITÀ INTEGRATIVE Curricolari ed Extracurricolari</w:t>
      </w:r>
    </w:p>
    <w:p w14:paraId="78BCBE7B" w14:textId="77777777" w:rsidR="00C20F16" w:rsidRPr="00074617" w:rsidRDefault="00C20F16" w:rsidP="00C20F1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4617">
        <w:rPr>
          <w:rFonts w:ascii="Arial" w:hAnsi="Arial" w:cs="Arial"/>
          <w:sz w:val="18"/>
          <w:szCs w:val="18"/>
        </w:rPr>
        <w:t>Attività di approfondimento o ampliamento dell’offerta formativa (Progetti PON, ERASMUS, laboratori, manifestazioni culturali, uscite didattiche, viaggi d’istruzione, tornei sportivi, ecc.)</w:t>
      </w:r>
    </w:p>
    <w:tbl>
      <w:tblPr>
        <w:tblW w:w="10206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06"/>
      </w:tblGrid>
      <w:tr w:rsidR="00C20F16" w:rsidRPr="00043EF4" w14:paraId="1EB31342" w14:textId="77777777" w:rsidTr="00344F3E">
        <w:trPr>
          <w:trHeight w:val="210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6081" w14:textId="77777777" w:rsidR="00C20F16" w:rsidRPr="00043EF4" w:rsidRDefault="00C20F16" w:rsidP="00C20F1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131901" w14:textId="77777777" w:rsidR="00C20F16" w:rsidRPr="00043EF4" w:rsidRDefault="00C20F16" w:rsidP="009E071F">
            <w:pPr>
              <w:pStyle w:val="Default"/>
              <w:spacing w:line="360" w:lineRule="auto"/>
              <w:ind w:left="252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56F680ED" w14:textId="77777777" w:rsidR="00C20F16" w:rsidRPr="00043EF4" w:rsidRDefault="00C20F16" w:rsidP="00C20F16">
      <w:pPr>
        <w:rPr>
          <w:b/>
          <w:sz w:val="22"/>
          <w:szCs w:val="22"/>
        </w:rPr>
      </w:pPr>
    </w:p>
    <w:p w14:paraId="287A1795" w14:textId="77777777" w:rsidR="00384197" w:rsidRDefault="00384197" w:rsidP="009E071F">
      <w:pPr>
        <w:rPr>
          <w:rFonts w:ascii="Arial" w:hAnsi="Arial" w:cs="Arial"/>
          <w:b/>
          <w:sz w:val="22"/>
          <w:szCs w:val="22"/>
        </w:rPr>
      </w:pPr>
    </w:p>
    <w:p w14:paraId="6C592057" w14:textId="0309C292" w:rsidR="00CF1175" w:rsidRPr="009E071F" w:rsidRDefault="00CF1175" w:rsidP="009E071F">
      <w:pPr>
        <w:rPr>
          <w:rFonts w:ascii="Arial" w:hAnsi="Arial" w:cs="Arial"/>
          <w:b/>
          <w:sz w:val="22"/>
          <w:szCs w:val="22"/>
        </w:rPr>
      </w:pPr>
      <w:r w:rsidRPr="009E071F">
        <w:rPr>
          <w:rFonts w:ascii="Arial" w:hAnsi="Arial" w:cs="Arial"/>
          <w:b/>
          <w:sz w:val="22"/>
          <w:szCs w:val="22"/>
        </w:rPr>
        <w:t>VERIFICA E VALUTAZIONE</w:t>
      </w:r>
    </w:p>
    <w:p w14:paraId="323AAA8F" w14:textId="77777777" w:rsidR="00CF1175" w:rsidRPr="009E071F" w:rsidRDefault="00CF1175" w:rsidP="00C60A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ADFAA8" w14:textId="77777777" w:rsidR="00CF1175" w:rsidRPr="009E071F" w:rsidRDefault="00CF1175" w:rsidP="00C60A5D">
      <w:pPr>
        <w:jc w:val="both"/>
        <w:rPr>
          <w:rFonts w:ascii="Arial" w:hAnsi="Arial" w:cs="Arial"/>
          <w:sz w:val="22"/>
          <w:szCs w:val="22"/>
        </w:rPr>
      </w:pPr>
      <w:r w:rsidRPr="009E071F">
        <w:rPr>
          <w:rFonts w:ascii="Arial" w:hAnsi="Arial" w:cs="Arial"/>
          <w:sz w:val="22"/>
          <w:szCs w:val="22"/>
        </w:rPr>
        <w:t>Per gli strumenti, i criteri e le modalità di verifica e valutazione si fa riferimento al Regolamento di Val</w:t>
      </w:r>
      <w:r w:rsidRPr="009E071F">
        <w:rPr>
          <w:rFonts w:ascii="Arial" w:hAnsi="Arial" w:cs="Arial"/>
          <w:sz w:val="22"/>
          <w:szCs w:val="22"/>
        </w:rPr>
        <w:t>u</w:t>
      </w:r>
      <w:r w:rsidRPr="009E071F">
        <w:rPr>
          <w:rFonts w:ascii="Arial" w:hAnsi="Arial" w:cs="Arial"/>
          <w:sz w:val="22"/>
          <w:szCs w:val="22"/>
        </w:rPr>
        <w:t>tazione Alunni.</w:t>
      </w:r>
    </w:p>
    <w:p w14:paraId="662BA607" w14:textId="77777777" w:rsidR="00ED4526" w:rsidRPr="009E071F" w:rsidRDefault="00ED4526" w:rsidP="00ED4526">
      <w:pPr>
        <w:rPr>
          <w:rFonts w:ascii="Arial" w:hAnsi="Arial" w:cs="Arial"/>
          <w:sz w:val="22"/>
          <w:szCs w:val="22"/>
        </w:rPr>
      </w:pPr>
    </w:p>
    <w:p w14:paraId="338D56B3" w14:textId="77777777" w:rsidR="00ED4526" w:rsidRPr="009E071F" w:rsidRDefault="00ED4526" w:rsidP="00ED4526">
      <w:pPr>
        <w:rPr>
          <w:rFonts w:ascii="Arial" w:hAnsi="Arial" w:cs="Arial"/>
          <w:sz w:val="22"/>
          <w:szCs w:val="22"/>
        </w:rPr>
      </w:pPr>
    </w:p>
    <w:p w14:paraId="5043EA0B" w14:textId="1FAAF065" w:rsidR="00ED4526" w:rsidRDefault="00ED4526" w:rsidP="009E07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9E071F">
        <w:rPr>
          <w:rFonts w:ascii="Arial" w:hAnsi="Arial" w:cs="Arial"/>
          <w:b/>
          <w:color w:val="auto"/>
          <w:sz w:val="22"/>
          <w:szCs w:val="22"/>
        </w:rPr>
        <w:t>RAPPORTI SCUOLA-FAMIGLIA</w:t>
      </w:r>
    </w:p>
    <w:p w14:paraId="7BD50DBB" w14:textId="77777777" w:rsidR="00074617" w:rsidRPr="009E071F" w:rsidRDefault="00074617" w:rsidP="009E071F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7679BE" w14:textId="77777777" w:rsidR="00114F5F" w:rsidRPr="009E071F" w:rsidRDefault="00114F5F" w:rsidP="00074617">
      <w:pPr>
        <w:spacing w:line="360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9E071F">
        <w:rPr>
          <w:rFonts w:ascii="Arial" w:hAnsi="Arial" w:cs="Arial"/>
          <w:sz w:val="22"/>
          <w:szCs w:val="22"/>
        </w:rPr>
        <w:t>I rapporti scuola-famiglia sono garantiti attraverso la sottoscrizione del Patto di corresponsabilità educativa</w:t>
      </w:r>
      <w:r w:rsidR="00344F3E" w:rsidRPr="009E071F">
        <w:rPr>
          <w:rFonts w:ascii="Arial" w:hAnsi="Arial" w:cs="Arial"/>
          <w:sz w:val="22"/>
          <w:szCs w:val="22"/>
        </w:rPr>
        <w:t>, le comunicazioni attraverso il Registro Elettronico</w:t>
      </w:r>
      <w:r w:rsidRPr="009E071F">
        <w:rPr>
          <w:rFonts w:ascii="Arial" w:hAnsi="Arial" w:cs="Arial"/>
          <w:sz w:val="22"/>
          <w:szCs w:val="22"/>
        </w:rPr>
        <w:t xml:space="preserve"> e da incontri programmati individuali e collegiali.</w:t>
      </w:r>
    </w:p>
    <w:p w14:paraId="54294E61" w14:textId="77777777" w:rsidR="00ED4526" w:rsidRPr="009E071F" w:rsidRDefault="00ED4526" w:rsidP="00344F3E">
      <w:pPr>
        <w:pStyle w:val="Rientrocorpodeltesto"/>
        <w:spacing w:line="360" w:lineRule="auto"/>
        <w:ind w:left="0" w:right="-426"/>
        <w:jc w:val="both"/>
        <w:rPr>
          <w:rFonts w:ascii="Arial" w:hAnsi="Arial" w:cs="Arial"/>
          <w:sz w:val="22"/>
          <w:szCs w:val="22"/>
        </w:rPr>
      </w:pPr>
    </w:p>
    <w:p w14:paraId="1F15396E" w14:textId="77777777" w:rsidR="00074617" w:rsidRDefault="00074617" w:rsidP="00F20020">
      <w:pPr>
        <w:rPr>
          <w:rFonts w:ascii="Arial" w:hAnsi="Arial" w:cs="Arial"/>
          <w:sz w:val="22"/>
          <w:szCs w:val="22"/>
        </w:rPr>
      </w:pPr>
    </w:p>
    <w:p w14:paraId="4D1D1EE1" w14:textId="25338D84" w:rsidR="00F20020" w:rsidRPr="00074617" w:rsidRDefault="00074617" w:rsidP="00074617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Sciacca, gg/mm/aaaa</w:t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ab/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Il Docente</w:t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  <w:r w:rsidR="00F20020"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Coordinatore di Classe:</w:t>
      </w:r>
    </w:p>
    <w:p w14:paraId="71368C8E" w14:textId="45C8BB9F" w:rsidR="00013976" w:rsidRPr="00074617" w:rsidRDefault="00013976" w:rsidP="00013976">
      <w:pPr>
        <w:rPr>
          <w:rFonts w:ascii="Arial" w:hAnsi="Arial" w:cs="Arial"/>
          <w:color w:val="FF0000"/>
          <w:sz w:val="22"/>
          <w:szCs w:val="22"/>
        </w:rPr>
      </w:pPr>
    </w:p>
    <w:p w14:paraId="40D2A538" w14:textId="6C1922BE" w:rsidR="00074617" w:rsidRPr="00074617" w:rsidRDefault="00074617" w:rsidP="00074617">
      <w:pPr>
        <w:rPr>
          <w:rFonts w:ascii="Arial" w:hAnsi="Arial" w:cs="Arial"/>
          <w:color w:val="FF0000"/>
          <w:sz w:val="22"/>
          <w:szCs w:val="22"/>
        </w:rPr>
      </w:pPr>
    </w:p>
    <w:p w14:paraId="1B56C537" w14:textId="2877FD7E" w:rsidR="00074617" w:rsidRPr="00074617" w:rsidRDefault="00074617" w:rsidP="00074617">
      <w:pPr>
        <w:tabs>
          <w:tab w:val="left" w:pos="6030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74617">
        <w:rPr>
          <w:rFonts w:ascii="Arial" w:hAnsi="Arial" w:cs="Arial"/>
          <w:color w:val="FF0000"/>
          <w:sz w:val="22"/>
          <w:szCs w:val="22"/>
        </w:rPr>
        <w:tab/>
      </w:r>
      <w:r w:rsidRPr="0007461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Prof./Prof.ssa </w:t>
      </w:r>
    </w:p>
    <w:sectPr w:rsidR="00074617" w:rsidRPr="00074617" w:rsidSect="00C45606">
      <w:footerReference w:type="even" r:id="rId10"/>
      <w:footerReference w:type="default" r:id="rId11"/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4F6F5" w14:textId="77777777" w:rsidR="00E57F9E" w:rsidRDefault="00E57F9E">
      <w:r>
        <w:separator/>
      </w:r>
    </w:p>
  </w:endnote>
  <w:endnote w:type="continuationSeparator" w:id="0">
    <w:p w14:paraId="1A83067A" w14:textId="77777777" w:rsidR="00E57F9E" w:rsidRDefault="00E5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48CC0" w14:textId="66423A71" w:rsidR="00821793" w:rsidRDefault="00821793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3EF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348669D" w14:textId="77777777" w:rsidR="00821793" w:rsidRDefault="00821793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1400C" w14:textId="77777777" w:rsidR="00821793" w:rsidRPr="00A521EF" w:rsidRDefault="00821793" w:rsidP="005633DF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2"/>
        <w:szCs w:val="22"/>
      </w:rPr>
    </w:pPr>
    <w:r w:rsidRPr="00A521EF">
      <w:rPr>
        <w:rStyle w:val="Numeropagina"/>
        <w:rFonts w:ascii="Arial" w:hAnsi="Arial" w:cs="Arial"/>
        <w:sz w:val="22"/>
        <w:szCs w:val="22"/>
      </w:rPr>
      <w:fldChar w:fldCharType="begin"/>
    </w:r>
    <w:r w:rsidRPr="00A521EF">
      <w:rPr>
        <w:rStyle w:val="Numeropagina"/>
        <w:rFonts w:ascii="Arial" w:hAnsi="Arial" w:cs="Arial"/>
        <w:sz w:val="22"/>
        <w:szCs w:val="22"/>
      </w:rPr>
      <w:instrText xml:space="preserve">PAGE  </w:instrText>
    </w:r>
    <w:r w:rsidRPr="00A521EF">
      <w:rPr>
        <w:rStyle w:val="Numeropagina"/>
        <w:rFonts w:ascii="Arial" w:hAnsi="Arial" w:cs="Arial"/>
        <w:sz w:val="22"/>
        <w:szCs w:val="22"/>
      </w:rPr>
      <w:fldChar w:fldCharType="separate"/>
    </w:r>
    <w:r w:rsidR="00200485">
      <w:rPr>
        <w:rStyle w:val="Numeropagina"/>
        <w:rFonts w:ascii="Arial" w:hAnsi="Arial" w:cs="Arial"/>
        <w:noProof/>
        <w:sz w:val="22"/>
        <w:szCs w:val="22"/>
      </w:rPr>
      <w:t>1</w:t>
    </w:r>
    <w:r w:rsidRPr="00A521EF">
      <w:rPr>
        <w:rStyle w:val="Numeropagina"/>
        <w:rFonts w:ascii="Arial" w:hAnsi="Arial" w:cs="Arial"/>
        <w:sz w:val="22"/>
        <w:szCs w:val="22"/>
      </w:rPr>
      <w:fldChar w:fldCharType="end"/>
    </w:r>
  </w:p>
  <w:p w14:paraId="5D22FBC4" w14:textId="77777777" w:rsidR="00821793" w:rsidRDefault="00821793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22AD3" w14:textId="77777777" w:rsidR="00E57F9E" w:rsidRDefault="00E57F9E">
      <w:r>
        <w:separator/>
      </w:r>
    </w:p>
  </w:footnote>
  <w:footnote w:type="continuationSeparator" w:id="0">
    <w:p w14:paraId="191E010D" w14:textId="77777777" w:rsidR="00E57F9E" w:rsidRDefault="00E57F9E">
      <w:r>
        <w:continuationSeparator/>
      </w:r>
    </w:p>
  </w:footnote>
  <w:footnote w:id="1">
    <w:p w14:paraId="2C3409B9" w14:textId="71FEC39C" w:rsidR="00C60A5D" w:rsidRDefault="00C60A5D">
      <w:pPr>
        <w:pStyle w:val="Testonotaapidipagina"/>
      </w:pPr>
      <w:r>
        <w:rPr>
          <w:rStyle w:val="Rimandonotaapidipagina"/>
        </w:rPr>
        <w:footnoteRef/>
      </w:r>
      <w:r>
        <w:t xml:space="preserve"> Specificare per ciascuna area disciplinare.</w:t>
      </w:r>
    </w:p>
  </w:footnote>
  <w:footnote w:id="2">
    <w:p w14:paraId="027EA4E4" w14:textId="0F6B3B9B" w:rsidR="00821793" w:rsidRPr="009B5F2E" w:rsidRDefault="00821793" w:rsidP="00C20F16">
      <w:pPr>
        <w:pStyle w:val="Pidipagina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276A9F">
        <w:rPr>
          <w:rFonts w:ascii="Arial" w:hAnsi="Arial" w:cs="Arial"/>
          <w:sz w:val="20"/>
          <w:szCs w:val="20"/>
        </w:rPr>
        <w:t>Dicitura specifica per i nuovi professionali che programmano sulla base di N. 4 o più UDA</w:t>
      </w:r>
      <w:r w:rsidRPr="00276A9F">
        <w:rPr>
          <w:rFonts w:ascii="Arial" w:hAnsi="Arial" w:cs="Arial"/>
          <w:color w:val="FF0000"/>
          <w:sz w:val="20"/>
          <w:szCs w:val="20"/>
        </w:rPr>
        <w:t xml:space="preserve"> </w:t>
      </w:r>
      <w:r w:rsidRPr="00276A9F">
        <w:rPr>
          <w:rFonts w:ascii="Arial" w:hAnsi="Arial" w:cs="Arial"/>
          <w:sz w:val="20"/>
          <w:szCs w:val="20"/>
        </w:rPr>
        <w:t>(D.M. del 24/05/2018 n°92 in merito al riordino degli Istituti Professionali)</w:t>
      </w:r>
    </w:p>
    <w:p w14:paraId="4F886963" w14:textId="77777777" w:rsidR="00821793" w:rsidRDefault="00821793" w:rsidP="00C20F1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7406B"/>
    <w:multiLevelType w:val="hybridMultilevel"/>
    <w:tmpl w:val="057CC6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0">
    <w:nsid w:val="06447F98"/>
    <w:multiLevelType w:val="hybridMultilevel"/>
    <w:tmpl w:val="59C4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B0D52"/>
    <w:multiLevelType w:val="hybridMultilevel"/>
    <w:tmpl w:val="475059C0"/>
    <w:lvl w:ilvl="0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3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966455"/>
    <w:multiLevelType w:val="hybridMultilevel"/>
    <w:tmpl w:val="DB00186A"/>
    <w:lvl w:ilvl="0" w:tplc="000000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6">
    <w:nsid w:val="395C2B68"/>
    <w:multiLevelType w:val="hybridMultilevel"/>
    <w:tmpl w:val="25BC0956"/>
    <w:lvl w:ilvl="0" w:tplc="AD0C1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46379"/>
    <w:multiLevelType w:val="hybridMultilevel"/>
    <w:tmpl w:val="EF1A4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54A70"/>
    <w:multiLevelType w:val="hybridMultilevel"/>
    <w:tmpl w:val="5894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20">
    <w:nsid w:val="54557A4D"/>
    <w:multiLevelType w:val="hybridMultilevel"/>
    <w:tmpl w:val="588EA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31A2E"/>
    <w:multiLevelType w:val="hybridMultilevel"/>
    <w:tmpl w:val="A27AB402"/>
    <w:lvl w:ilvl="0" w:tplc="A6C20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23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A952BF"/>
    <w:multiLevelType w:val="hybridMultilevel"/>
    <w:tmpl w:val="6C626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7"/>
  </w:num>
  <w:num w:numId="9">
    <w:abstractNumId w:val="13"/>
  </w:num>
  <w:num w:numId="10">
    <w:abstractNumId w:val="14"/>
  </w:num>
  <w:num w:numId="11">
    <w:abstractNumId w:val="18"/>
  </w:num>
  <w:num w:numId="12">
    <w:abstractNumId w:val="16"/>
  </w:num>
  <w:num w:numId="13">
    <w:abstractNumId w:val="22"/>
  </w:num>
  <w:num w:numId="14">
    <w:abstractNumId w:val="9"/>
  </w:num>
  <w:num w:numId="15">
    <w:abstractNumId w:val="12"/>
  </w:num>
  <w:num w:numId="16">
    <w:abstractNumId w:val="19"/>
  </w:num>
  <w:num w:numId="17">
    <w:abstractNumId w:val="15"/>
  </w:num>
  <w:num w:numId="18">
    <w:abstractNumId w:val="6"/>
  </w:num>
  <w:num w:numId="19">
    <w:abstractNumId w:val="8"/>
  </w:num>
  <w:num w:numId="20">
    <w:abstractNumId w:val="21"/>
  </w:num>
  <w:num w:numId="21">
    <w:abstractNumId w:val="23"/>
  </w:num>
  <w:num w:numId="22">
    <w:abstractNumId w:val="24"/>
  </w:num>
  <w:num w:numId="23">
    <w:abstractNumId w:val="10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0"/>
    <w:rsid w:val="000000B8"/>
    <w:rsid w:val="0000598E"/>
    <w:rsid w:val="00013976"/>
    <w:rsid w:val="000157FC"/>
    <w:rsid w:val="00022F8C"/>
    <w:rsid w:val="00026737"/>
    <w:rsid w:val="00033282"/>
    <w:rsid w:val="00033475"/>
    <w:rsid w:val="00034942"/>
    <w:rsid w:val="00043EF4"/>
    <w:rsid w:val="000602CD"/>
    <w:rsid w:val="00074617"/>
    <w:rsid w:val="00081C19"/>
    <w:rsid w:val="00090505"/>
    <w:rsid w:val="000A1B49"/>
    <w:rsid w:val="000C0102"/>
    <w:rsid w:val="000C65F2"/>
    <w:rsid w:val="000D6F16"/>
    <w:rsid w:val="000F1604"/>
    <w:rsid w:val="00114F5F"/>
    <w:rsid w:val="00140608"/>
    <w:rsid w:val="001437FF"/>
    <w:rsid w:val="00146B4B"/>
    <w:rsid w:val="00162E28"/>
    <w:rsid w:val="00166C93"/>
    <w:rsid w:val="00175DE0"/>
    <w:rsid w:val="00183055"/>
    <w:rsid w:val="00185CEF"/>
    <w:rsid w:val="00193B3F"/>
    <w:rsid w:val="001960A7"/>
    <w:rsid w:val="00196421"/>
    <w:rsid w:val="00196EA3"/>
    <w:rsid w:val="001A2BAF"/>
    <w:rsid w:val="001A5C8B"/>
    <w:rsid w:val="001B71E2"/>
    <w:rsid w:val="001C7D7C"/>
    <w:rsid w:val="001D376B"/>
    <w:rsid w:val="001F4165"/>
    <w:rsid w:val="001F4220"/>
    <w:rsid w:val="00200485"/>
    <w:rsid w:val="00216A09"/>
    <w:rsid w:val="00224474"/>
    <w:rsid w:val="00235FF5"/>
    <w:rsid w:val="0023672E"/>
    <w:rsid w:val="0024023E"/>
    <w:rsid w:val="0024031F"/>
    <w:rsid w:val="002416E2"/>
    <w:rsid w:val="00243CD8"/>
    <w:rsid w:val="00247EE8"/>
    <w:rsid w:val="0026181B"/>
    <w:rsid w:val="00261F49"/>
    <w:rsid w:val="002647DB"/>
    <w:rsid w:val="002720BF"/>
    <w:rsid w:val="002723E9"/>
    <w:rsid w:val="00276A9F"/>
    <w:rsid w:val="00285623"/>
    <w:rsid w:val="00290464"/>
    <w:rsid w:val="002D6357"/>
    <w:rsid w:val="002D6C89"/>
    <w:rsid w:val="002E6C1D"/>
    <w:rsid w:val="0030058C"/>
    <w:rsid w:val="00302640"/>
    <w:rsid w:val="003057CF"/>
    <w:rsid w:val="003323F4"/>
    <w:rsid w:val="00334F33"/>
    <w:rsid w:val="00344F3E"/>
    <w:rsid w:val="00350EAB"/>
    <w:rsid w:val="00354239"/>
    <w:rsid w:val="003614FB"/>
    <w:rsid w:val="003676EA"/>
    <w:rsid w:val="00367A07"/>
    <w:rsid w:val="00384197"/>
    <w:rsid w:val="00387396"/>
    <w:rsid w:val="003A30A2"/>
    <w:rsid w:val="003C0237"/>
    <w:rsid w:val="003C4309"/>
    <w:rsid w:val="003D544A"/>
    <w:rsid w:val="003E0480"/>
    <w:rsid w:val="003F3713"/>
    <w:rsid w:val="003F534B"/>
    <w:rsid w:val="0040030D"/>
    <w:rsid w:val="004057DF"/>
    <w:rsid w:val="00416808"/>
    <w:rsid w:val="004173F6"/>
    <w:rsid w:val="00431B32"/>
    <w:rsid w:val="00435616"/>
    <w:rsid w:val="004451BA"/>
    <w:rsid w:val="00446841"/>
    <w:rsid w:val="00452FA3"/>
    <w:rsid w:val="00453C23"/>
    <w:rsid w:val="00463E09"/>
    <w:rsid w:val="00467B6C"/>
    <w:rsid w:val="0047089D"/>
    <w:rsid w:val="0048593F"/>
    <w:rsid w:val="004B61D3"/>
    <w:rsid w:val="004B6B71"/>
    <w:rsid w:val="004E0AD4"/>
    <w:rsid w:val="004E119E"/>
    <w:rsid w:val="004F268D"/>
    <w:rsid w:val="00512933"/>
    <w:rsid w:val="00517C30"/>
    <w:rsid w:val="00525595"/>
    <w:rsid w:val="00525C9A"/>
    <w:rsid w:val="005319BD"/>
    <w:rsid w:val="005408A7"/>
    <w:rsid w:val="005633DF"/>
    <w:rsid w:val="00567D25"/>
    <w:rsid w:val="005736AF"/>
    <w:rsid w:val="00580ED1"/>
    <w:rsid w:val="0058461E"/>
    <w:rsid w:val="005867C6"/>
    <w:rsid w:val="00595D1A"/>
    <w:rsid w:val="005A21B2"/>
    <w:rsid w:val="005A38C9"/>
    <w:rsid w:val="005A5926"/>
    <w:rsid w:val="005A7C1F"/>
    <w:rsid w:val="005C35FE"/>
    <w:rsid w:val="005C552B"/>
    <w:rsid w:val="005E1630"/>
    <w:rsid w:val="005F74CC"/>
    <w:rsid w:val="0060026C"/>
    <w:rsid w:val="006019A6"/>
    <w:rsid w:val="0061407E"/>
    <w:rsid w:val="0061741E"/>
    <w:rsid w:val="00621583"/>
    <w:rsid w:val="00624E79"/>
    <w:rsid w:val="0062510D"/>
    <w:rsid w:val="00625640"/>
    <w:rsid w:val="0065513E"/>
    <w:rsid w:val="00660851"/>
    <w:rsid w:val="006613CD"/>
    <w:rsid w:val="006643C4"/>
    <w:rsid w:val="0066536C"/>
    <w:rsid w:val="00674FF3"/>
    <w:rsid w:val="00696C2B"/>
    <w:rsid w:val="006A5585"/>
    <w:rsid w:val="006B7454"/>
    <w:rsid w:val="006C25B9"/>
    <w:rsid w:val="006C383F"/>
    <w:rsid w:val="006D43B8"/>
    <w:rsid w:val="006F7B85"/>
    <w:rsid w:val="00707A2B"/>
    <w:rsid w:val="007140A1"/>
    <w:rsid w:val="007253A9"/>
    <w:rsid w:val="007377F4"/>
    <w:rsid w:val="00740877"/>
    <w:rsid w:val="00743242"/>
    <w:rsid w:val="007538BD"/>
    <w:rsid w:val="007747E8"/>
    <w:rsid w:val="0078251E"/>
    <w:rsid w:val="00793CBB"/>
    <w:rsid w:val="007A0BA2"/>
    <w:rsid w:val="007C19F8"/>
    <w:rsid w:val="007C4ADF"/>
    <w:rsid w:val="007E3267"/>
    <w:rsid w:val="007F332D"/>
    <w:rsid w:val="00804E13"/>
    <w:rsid w:val="00815CA4"/>
    <w:rsid w:val="00821793"/>
    <w:rsid w:val="008269E7"/>
    <w:rsid w:val="00833AA1"/>
    <w:rsid w:val="008404E4"/>
    <w:rsid w:val="00882E29"/>
    <w:rsid w:val="008840C2"/>
    <w:rsid w:val="008A38D5"/>
    <w:rsid w:val="008A3CD8"/>
    <w:rsid w:val="008A6C42"/>
    <w:rsid w:val="008B3F8C"/>
    <w:rsid w:val="008D71AB"/>
    <w:rsid w:val="008E2763"/>
    <w:rsid w:val="008E36E9"/>
    <w:rsid w:val="008E5C63"/>
    <w:rsid w:val="008E76E7"/>
    <w:rsid w:val="00924AE7"/>
    <w:rsid w:val="00926AE6"/>
    <w:rsid w:val="00927F88"/>
    <w:rsid w:val="009328B3"/>
    <w:rsid w:val="00940524"/>
    <w:rsid w:val="0094155B"/>
    <w:rsid w:val="00945A00"/>
    <w:rsid w:val="009511BA"/>
    <w:rsid w:val="00972BC5"/>
    <w:rsid w:val="009732C3"/>
    <w:rsid w:val="00976A2F"/>
    <w:rsid w:val="00997C3F"/>
    <w:rsid w:val="009B15E0"/>
    <w:rsid w:val="009B5F2E"/>
    <w:rsid w:val="009C33BE"/>
    <w:rsid w:val="009E071F"/>
    <w:rsid w:val="009E5B69"/>
    <w:rsid w:val="009F0750"/>
    <w:rsid w:val="009F6A21"/>
    <w:rsid w:val="00A14A1F"/>
    <w:rsid w:val="00A16FC4"/>
    <w:rsid w:val="00A438A9"/>
    <w:rsid w:val="00A521EF"/>
    <w:rsid w:val="00A54CBF"/>
    <w:rsid w:val="00A55ED6"/>
    <w:rsid w:val="00A57A23"/>
    <w:rsid w:val="00A61885"/>
    <w:rsid w:val="00A619AE"/>
    <w:rsid w:val="00A64246"/>
    <w:rsid w:val="00A66443"/>
    <w:rsid w:val="00A7544D"/>
    <w:rsid w:val="00A92785"/>
    <w:rsid w:val="00AA0051"/>
    <w:rsid w:val="00AA6CE0"/>
    <w:rsid w:val="00AB3DAB"/>
    <w:rsid w:val="00AB7B93"/>
    <w:rsid w:val="00AD10AD"/>
    <w:rsid w:val="00AD3F82"/>
    <w:rsid w:val="00AE6DF3"/>
    <w:rsid w:val="00AF7FC3"/>
    <w:rsid w:val="00B00436"/>
    <w:rsid w:val="00B0361A"/>
    <w:rsid w:val="00B30EB7"/>
    <w:rsid w:val="00B50C18"/>
    <w:rsid w:val="00B532E9"/>
    <w:rsid w:val="00B64417"/>
    <w:rsid w:val="00B65115"/>
    <w:rsid w:val="00B66017"/>
    <w:rsid w:val="00B762AF"/>
    <w:rsid w:val="00B81EF8"/>
    <w:rsid w:val="00B94AD0"/>
    <w:rsid w:val="00BA0BCA"/>
    <w:rsid w:val="00BA53B8"/>
    <w:rsid w:val="00BB4DD1"/>
    <w:rsid w:val="00BC2B5B"/>
    <w:rsid w:val="00BD5D7D"/>
    <w:rsid w:val="00BD775C"/>
    <w:rsid w:val="00BF372B"/>
    <w:rsid w:val="00C14C21"/>
    <w:rsid w:val="00C157A9"/>
    <w:rsid w:val="00C20F16"/>
    <w:rsid w:val="00C23594"/>
    <w:rsid w:val="00C35513"/>
    <w:rsid w:val="00C45606"/>
    <w:rsid w:val="00C459BC"/>
    <w:rsid w:val="00C536C5"/>
    <w:rsid w:val="00C60A5D"/>
    <w:rsid w:val="00C7538D"/>
    <w:rsid w:val="00C8522E"/>
    <w:rsid w:val="00C94406"/>
    <w:rsid w:val="00C95622"/>
    <w:rsid w:val="00C95B2F"/>
    <w:rsid w:val="00CA0564"/>
    <w:rsid w:val="00CE18CD"/>
    <w:rsid w:val="00CF1175"/>
    <w:rsid w:val="00CF52E8"/>
    <w:rsid w:val="00D06B2E"/>
    <w:rsid w:val="00D07EF3"/>
    <w:rsid w:val="00D203D6"/>
    <w:rsid w:val="00D22F90"/>
    <w:rsid w:val="00D2460F"/>
    <w:rsid w:val="00D53D3E"/>
    <w:rsid w:val="00D53E6B"/>
    <w:rsid w:val="00D612BD"/>
    <w:rsid w:val="00D6152E"/>
    <w:rsid w:val="00D65BA6"/>
    <w:rsid w:val="00D66AFD"/>
    <w:rsid w:val="00D700D1"/>
    <w:rsid w:val="00D92ED7"/>
    <w:rsid w:val="00DC374B"/>
    <w:rsid w:val="00DC40ED"/>
    <w:rsid w:val="00DC7253"/>
    <w:rsid w:val="00DC77D7"/>
    <w:rsid w:val="00DE0EC0"/>
    <w:rsid w:val="00DE5F23"/>
    <w:rsid w:val="00DF0E2A"/>
    <w:rsid w:val="00E02366"/>
    <w:rsid w:val="00E0450F"/>
    <w:rsid w:val="00E06502"/>
    <w:rsid w:val="00E1358F"/>
    <w:rsid w:val="00E15EF1"/>
    <w:rsid w:val="00E168F3"/>
    <w:rsid w:val="00E17DC1"/>
    <w:rsid w:val="00E300D6"/>
    <w:rsid w:val="00E30491"/>
    <w:rsid w:val="00E30A9C"/>
    <w:rsid w:val="00E3385F"/>
    <w:rsid w:val="00E35369"/>
    <w:rsid w:val="00E3738D"/>
    <w:rsid w:val="00E53695"/>
    <w:rsid w:val="00E57F9E"/>
    <w:rsid w:val="00E62B26"/>
    <w:rsid w:val="00E65E48"/>
    <w:rsid w:val="00E910B6"/>
    <w:rsid w:val="00E916DC"/>
    <w:rsid w:val="00E951F9"/>
    <w:rsid w:val="00EB03C2"/>
    <w:rsid w:val="00EB0C29"/>
    <w:rsid w:val="00EB3C84"/>
    <w:rsid w:val="00EC0AF2"/>
    <w:rsid w:val="00ED4526"/>
    <w:rsid w:val="00EE6390"/>
    <w:rsid w:val="00EE72C2"/>
    <w:rsid w:val="00EF47EB"/>
    <w:rsid w:val="00EF5ABC"/>
    <w:rsid w:val="00F06108"/>
    <w:rsid w:val="00F13CF9"/>
    <w:rsid w:val="00F20020"/>
    <w:rsid w:val="00F24D4F"/>
    <w:rsid w:val="00F3460F"/>
    <w:rsid w:val="00F360FA"/>
    <w:rsid w:val="00F36CF8"/>
    <w:rsid w:val="00F424B3"/>
    <w:rsid w:val="00F42936"/>
    <w:rsid w:val="00F478A0"/>
    <w:rsid w:val="00F56A7E"/>
    <w:rsid w:val="00F6169F"/>
    <w:rsid w:val="00F6521C"/>
    <w:rsid w:val="00F73ABC"/>
    <w:rsid w:val="00F74589"/>
    <w:rsid w:val="00F84FAF"/>
    <w:rsid w:val="00F859C8"/>
    <w:rsid w:val="00F90DB3"/>
    <w:rsid w:val="00F94647"/>
    <w:rsid w:val="00F95734"/>
    <w:rsid w:val="00F959D4"/>
    <w:rsid w:val="00F97604"/>
    <w:rsid w:val="00FA399A"/>
    <w:rsid w:val="00FA500F"/>
    <w:rsid w:val="00FD384D"/>
    <w:rsid w:val="00FD3939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679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A52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A521EF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859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859C8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859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1">
    <w:name w:val="Corpo del testo1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E30A9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C89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E5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53695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rsid w:val="003873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396"/>
  </w:style>
  <w:style w:type="character" w:styleId="Rimandonotaapidipagina">
    <w:name w:val="footnote reference"/>
    <w:rsid w:val="00387396"/>
    <w:rPr>
      <w:vertAlign w:val="superscript"/>
    </w:rPr>
  </w:style>
  <w:style w:type="character" w:customStyle="1" w:styleId="Titolo1Carattere">
    <w:name w:val="Titolo 1 Carattere"/>
    <w:link w:val="Titolo1"/>
    <w:rsid w:val="00F859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7Carattere">
    <w:name w:val="Titolo 7 Carattere"/>
    <w:link w:val="Titolo7"/>
    <w:semiHidden/>
    <w:rsid w:val="00F859C8"/>
    <w:rPr>
      <w:rFonts w:ascii="Calibri" w:eastAsia="Times New Roman" w:hAnsi="Calibri" w:cs="Times New Roman"/>
      <w:sz w:val="24"/>
      <w:szCs w:val="24"/>
    </w:rPr>
  </w:style>
  <w:style w:type="character" w:customStyle="1" w:styleId="Titolo9Carattere">
    <w:name w:val="Titolo 9 Carattere"/>
    <w:link w:val="Titolo9"/>
    <w:semiHidden/>
    <w:rsid w:val="00F859C8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rsid w:val="00F859C8"/>
    <w:pPr>
      <w:spacing w:after="120"/>
    </w:pPr>
  </w:style>
  <w:style w:type="character" w:customStyle="1" w:styleId="CorpotestoCarattere">
    <w:name w:val="Corpo testo Carattere"/>
    <w:link w:val="Corpotesto"/>
    <w:rsid w:val="00F859C8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F859C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859C8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F859C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F859C8"/>
    <w:rPr>
      <w:sz w:val="16"/>
      <w:szCs w:val="16"/>
    </w:rPr>
  </w:style>
  <w:style w:type="paragraph" w:styleId="Elenco">
    <w:name w:val="List"/>
    <w:basedOn w:val="Corpotesto"/>
    <w:rsid w:val="00F859C8"/>
    <w:pPr>
      <w:suppressAutoHyphens/>
      <w:spacing w:after="0"/>
      <w:jc w:val="both"/>
    </w:pPr>
    <w:rPr>
      <w:rFonts w:cs="Arial"/>
      <w:lang w:eastAsia="ar-SA"/>
    </w:rPr>
  </w:style>
  <w:style w:type="paragraph" w:customStyle="1" w:styleId="Indice">
    <w:name w:val="Indice"/>
    <w:basedOn w:val="Normale"/>
    <w:rsid w:val="00F859C8"/>
    <w:pPr>
      <w:suppressLineNumbers/>
      <w:suppressAutoHyphens/>
    </w:pPr>
    <w:rPr>
      <w:rFonts w:cs="Arial"/>
      <w:lang w:eastAsia="ar-SA"/>
    </w:rPr>
  </w:style>
  <w:style w:type="paragraph" w:styleId="NormaleWeb">
    <w:name w:val="Normal (Web)"/>
    <w:basedOn w:val="Normale"/>
    <w:rsid w:val="00F859C8"/>
    <w:pPr>
      <w:suppressAutoHyphens/>
      <w:spacing w:before="280" w:after="280"/>
    </w:pPr>
    <w:rPr>
      <w:lang w:eastAsia="ar-SA"/>
    </w:rPr>
  </w:style>
  <w:style w:type="paragraph" w:customStyle="1" w:styleId="Contenutocornice">
    <w:name w:val="Contenuto cornice"/>
    <w:basedOn w:val="Corpotesto"/>
    <w:rsid w:val="00F859C8"/>
    <w:pPr>
      <w:suppressAutoHyphens/>
      <w:spacing w:after="0"/>
      <w:jc w:val="both"/>
    </w:pPr>
    <w:rPr>
      <w:lang w:eastAsia="ar-SA"/>
    </w:rPr>
  </w:style>
  <w:style w:type="paragraph" w:customStyle="1" w:styleId="Corpodeltesto22">
    <w:name w:val="Corpo del testo 22"/>
    <w:basedOn w:val="Normale"/>
    <w:rsid w:val="00F859C8"/>
    <w:pPr>
      <w:suppressAutoHyphens/>
    </w:pPr>
    <w:rPr>
      <w:rFonts w:ascii="Arial" w:hAnsi="Arial" w:cs="Arial"/>
      <w:sz w:val="18"/>
      <w:lang w:eastAsia="ar-SA"/>
    </w:rPr>
  </w:style>
  <w:style w:type="paragraph" w:customStyle="1" w:styleId="Corpodeltesto23">
    <w:name w:val="Corpo del testo 23"/>
    <w:basedOn w:val="Normale"/>
    <w:rsid w:val="00F859C8"/>
    <w:pPr>
      <w:suppressAutoHyphens/>
      <w:jc w:val="center"/>
    </w:pPr>
    <w:rPr>
      <w:rFonts w:ascii="Arial" w:hAnsi="Arial" w:cs="Arial"/>
      <w:color w:val="FF0000"/>
      <w:sz w:val="18"/>
      <w:szCs w:val="18"/>
      <w:u w:val="single"/>
      <w:lang w:eastAsia="ar-SA"/>
    </w:rPr>
  </w:style>
  <w:style w:type="paragraph" w:customStyle="1" w:styleId="Corpodeltesto32">
    <w:name w:val="Corpo del testo 32"/>
    <w:basedOn w:val="Normale"/>
    <w:rsid w:val="00F859C8"/>
    <w:pPr>
      <w:suppressAutoHyphens/>
      <w:jc w:val="center"/>
    </w:pPr>
    <w:rPr>
      <w:color w:val="FF0000"/>
      <w:sz w:val="18"/>
      <w:lang w:eastAsia="ar-SA"/>
    </w:rPr>
  </w:style>
  <w:style w:type="paragraph" w:customStyle="1" w:styleId="Normale1">
    <w:name w:val="Normale1"/>
    <w:basedOn w:val="Normale"/>
    <w:rsid w:val="0047089D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47089D"/>
  </w:style>
  <w:style w:type="character" w:customStyle="1" w:styleId="apple-converted-space">
    <w:name w:val="apple-converted-space"/>
    <w:basedOn w:val="Carpredefinitoparagrafo"/>
    <w:rsid w:val="0047089D"/>
  </w:style>
  <w:style w:type="character" w:customStyle="1" w:styleId="FontStyle18">
    <w:name w:val="Font Style18"/>
    <w:basedOn w:val="Carpredefinitoparagrafo"/>
    <w:rsid w:val="0047089D"/>
    <w:rPr>
      <w:rFonts w:ascii="Times New Roman" w:eastAsia="Times New Roman" w:hAnsi="Times New Roman" w:cs="Times New Roman"/>
      <w:sz w:val="26"/>
      <w:szCs w:val="26"/>
    </w:rPr>
  </w:style>
  <w:style w:type="character" w:customStyle="1" w:styleId="CarattereCarattere6">
    <w:name w:val="Carattere Carattere6"/>
    <w:locked/>
    <w:rsid w:val="0047089D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47089D"/>
    <w:rPr>
      <w:rFonts w:eastAsia="Calibri"/>
      <w:color w:val="003366"/>
      <w:sz w:val="28"/>
      <w:szCs w:val="24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4708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089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F2E"/>
    <w:rPr>
      <w:sz w:val="24"/>
      <w:szCs w:val="24"/>
    </w:rPr>
  </w:style>
  <w:style w:type="character" w:styleId="Collegamentoipertestuale">
    <w:name w:val="Hyperlink"/>
    <w:basedOn w:val="Carpredefinitoparagrafo"/>
    <w:rsid w:val="00344F3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rsid w:val="002367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367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3672E"/>
  </w:style>
  <w:style w:type="paragraph" w:styleId="Soggettocommento">
    <w:name w:val="annotation subject"/>
    <w:basedOn w:val="Testocommento"/>
    <w:next w:val="Testocommento"/>
    <w:link w:val="SoggettocommentoCarattere"/>
    <w:rsid w:val="002367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3672E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A521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5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ferimentointenso">
    <w:name w:val="Intense Reference"/>
    <w:basedOn w:val="Carpredefinitoparagrafo"/>
    <w:uiPriority w:val="32"/>
    <w:qFormat/>
    <w:rsid w:val="00A521E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09A4-F139-4667-A1F6-5E29F253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4796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Giuseppe </cp:lastModifiedBy>
  <cp:revision>2</cp:revision>
  <cp:lastPrinted>2015-10-20T17:23:00Z</cp:lastPrinted>
  <dcterms:created xsi:type="dcterms:W3CDTF">2022-11-19T11:45:00Z</dcterms:created>
  <dcterms:modified xsi:type="dcterms:W3CDTF">2022-11-19T11:45:00Z</dcterms:modified>
</cp:coreProperties>
</file>