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3AD2D" w14:textId="433245EB" w:rsidR="00625640" w:rsidRDefault="00C45606" w:rsidP="00043EF4">
      <w:pPr>
        <w:tabs>
          <w:tab w:val="left" w:pos="2290"/>
        </w:tabs>
        <w:rPr>
          <w:sz w:val="28"/>
          <w:szCs w:val="28"/>
        </w:rPr>
      </w:pPr>
      <w:bookmarkStart w:id="0" w:name="_Hlk11954009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 wp14:anchorId="0AA46220" wp14:editId="4AC8E9AD">
            <wp:simplePos x="0" y="0"/>
            <wp:positionH relativeFrom="column">
              <wp:posOffset>34290</wp:posOffset>
            </wp:positionH>
            <wp:positionV relativeFrom="paragraph">
              <wp:posOffset>-60960</wp:posOffset>
            </wp:positionV>
            <wp:extent cx="6320790" cy="1512570"/>
            <wp:effectExtent l="0" t="0" r="0" b="0"/>
            <wp:wrapTopAndBottom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EF4">
        <w:rPr>
          <w:sz w:val="28"/>
          <w:szCs w:val="28"/>
        </w:rPr>
        <w:tab/>
      </w:r>
    </w:p>
    <w:p w14:paraId="6327789A" w14:textId="19A6A8E7" w:rsidR="001A5C8B" w:rsidRPr="00C043C0" w:rsidRDefault="001A5C8B" w:rsidP="001A5C8B">
      <w:pPr>
        <w:tabs>
          <w:tab w:val="left" w:pos="750"/>
          <w:tab w:val="left" w:pos="4253"/>
          <w:tab w:val="center" w:pos="4395"/>
        </w:tabs>
      </w:pPr>
    </w:p>
    <w:p w14:paraId="641DC57A" w14:textId="77777777" w:rsidR="005A38C9" w:rsidRDefault="005A38C9" w:rsidP="009328B3">
      <w:pPr>
        <w:rPr>
          <w:sz w:val="28"/>
          <w:szCs w:val="28"/>
        </w:rPr>
      </w:pPr>
    </w:p>
    <w:p w14:paraId="652DCBCF" w14:textId="77777777" w:rsidR="005A38C9" w:rsidRDefault="005A38C9">
      <w:pPr>
        <w:jc w:val="center"/>
      </w:pPr>
    </w:p>
    <w:p w14:paraId="28F0B305" w14:textId="77777777" w:rsidR="005A38C9" w:rsidRPr="00A521EF" w:rsidRDefault="0023672E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>MODELLO</w:t>
      </w:r>
      <w:r w:rsidR="005A38C9" w:rsidRPr="00A521EF">
        <w:rPr>
          <w:rStyle w:val="Riferimentointenso"/>
          <w:rFonts w:ascii="Arial" w:hAnsi="Arial" w:cs="Arial"/>
          <w:sz w:val="40"/>
          <w:szCs w:val="40"/>
        </w:rPr>
        <w:t xml:space="preserve"> DI PROG</w:t>
      </w:r>
      <w:r w:rsidR="00C536C5" w:rsidRPr="00A521EF">
        <w:rPr>
          <w:rStyle w:val="Riferimentointenso"/>
          <w:rFonts w:ascii="Arial" w:hAnsi="Arial" w:cs="Arial"/>
          <w:sz w:val="40"/>
          <w:szCs w:val="40"/>
        </w:rPr>
        <w:t>ETT</w:t>
      </w:r>
      <w:r w:rsidR="005A38C9" w:rsidRPr="00A521EF">
        <w:rPr>
          <w:rStyle w:val="Riferimentointenso"/>
          <w:rFonts w:ascii="Arial" w:hAnsi="Arial" w:cs="Arial"/>
          <w:sz w:val="40"/>
          <w:szCs w:val="40"/>
        </w:rPr>
        <w:t>AZIONE</w:t>
      </w:r>
    </w:p>
    <w:p w14:paraId="35109318" w14:textId="77777777" w:rsidR="002D6C89" w:rsidRPr="00A521EF" w:rsidRDefault="005A38C9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>DELLE ATTIVITA’ EDUCATIVE E DIDATTICHE</w:t>
      </w:r>
    </w:p>
    <w:p w14:paraId="1CD2CA25" w14:textId="11EED972" w:rsidR="00ED4526" w:rsidRDefault="00090505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>Primo Biennio</w:t>
      </w:r>
      <w:r w:rsidR="00B0361A" w:rsidRPr="00A521EF">
        <w:rPr>
          <w:rStyle w:val="Riferimentointenso"/>
          <w:rFonts w:ascii="Arial" w:hAnsi="Arial" w:cs="Arial"/>
          <w:sz w:val="40"/>
          <w:szCs w:val="40"/>
        </w:rPr>
        <w:t xml:space="preserve"> IT e IP</w:t>
      </w:r>
    </w:p>
    <w:p w14:paraId="5DA1A257" w14:textId="190517DC" w:rsidR="00F74589" w:rsidRPr="00A521EF" w:rsidRDefault="00F74589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b w:val="0"/>
          <w:sz w:val="40"/>
          <w:szCs w:val="40"/>
        </w:rPr>
      </w:pPr>
      <w:r w:rsidRPr="00A521EF">
        <w:rPr>
          <w:rStyle w:val="Riferimentointenso"/>
          <w:rFonts w:ascii="Arial" w:hAnsi="Arial" w:cs="Arial"/>
          <w:b w:val="0"/>
          <w:sz w:val="40"/>
          <w:szCs w:val="40"/>
        </w:rPr>
        <w:t xml:space="preserve">Anno Scolastico </w:t>
      </w:r>
      <w:r w:rsidR="00043EF4" w:rsidRPr="00A521EF">
        <w:rPr>
          <w:rStyle w:val="Riferimentointenso"/>
          <w:rFonts w:ascii="Arial" w:hAnsi="Arial" w:cs="Arial"/>
          <w:b w:val="0"/>
          <w:sz w:val="40"/>
          <w:szCs w:val="40"/>
        </w:rPr>
        <w:t>2022-2023</w:t>
      </w:r>
      <w:r w:rsidRPr="00A521EF">
        <w:rPr>
          <w:rStyle w:val="Riferimentointenso"/>
          <w:rFonts w:ascii="Arial" w:hAnsi="Arial" w:cs="Arial"/>
          <w:b w:val="0"/>
          <w:sz w:val="40"/>
          <w:szCs w:val="40"/>
        </w:rPr>
        <w:t xml:space="preserve"> </w:t>
      </w:r>
    </w:p>
    <w:p w14:paraId="1CDDC697" w14:textId="77777777" w:rsidR="00F74589" w:rsidRPr="00043EF4" w:rsidRDefault="00F74589" w:rsidP="00A521EF">
      <w:pPr>
        <w:jc w:val="right"/>
        <w:rPr>
          <w:rFonts w:ascii="Arial" w:hAnsi="Arial" w:cs="Arial"/>
          <w:b/>
          <w:i/>
          <w:sz w:val="32"/>
          <w:szCs w:val="32"/>
        </w:rPr>
      </w:pPr>
    </w:p>
    <w:p w14:paraId="287B90CA" w14:textId="77777777" w:rsidR="00F74589" w:rsidRPr="00043EF4" w:rsidRDefault="00F74589" w:rsidP="00A521EF">
      <w:pPr>
        <w:jc w:val="right"/>
        <w:rPr>
          <w:rFonts w:ascii="Arial" w:hAnsi="Arial" w:cs="Arial"/>
          <w:b/>
          <w:sz w:val="32"/>
          <w:szCs w:val="32"/>
        </w:rPr>
      </w:pPr>
    </w:p>
    <w:p w14:paraId="276E6A6E" w14:textId="01AA90D1" w:rsidR="00F74589" w:rsidRDefault="00F74589" w:rsidP="00A521EF">
      <w:pPr>
        <w:jc w:val="right"/>
        <w:rPr>
          <w:rFonts w:ascii="Arial" w:hAnsi="Arial" w:cs="Arial"/>
          <w:b/>
          <w:sz w:val="32"/>
          <w:szCs w:val="32"/>
        </w:rPr>
      </w:pPr>
    </w:p>
    <w:p w14:paraId="078255B4" w14:textId="2E1EA194" w:rsidR="00A521EF" w:rsidRDefault="00A521EF" w:rsidP="00A521EF">
      <w:pPr>
        <w:jc w:val="right"/>
        <w:rPr>
          <w:rFonts w:ascii="Arial" w:hAnsi="Arial" w:cs="Arial"/>
          <w:b/>
          <w:sz w:val="32"/>
          <w:szCs w:val="32"/>
        </w:rPr>
      </w:pPr>
    </w:p>
    <w:p w14:paraId="6829644D" w14:textId="77777777" w:rsidR="00A521EF" w:rsidRPr="00043EF4" w:rsidRDefault="00A521EF" w:rsidP="00A521EF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2825"/>
        <w:gridCol w:w="1034"/>
        <w:gridCol w:w="2992"/>
      </w:tblGrid>
      <w:tr w:rsidR="00A521EF" w:rsidRPr="00A521EF" w14:paraId="04446895" w14:textId="77777777" w:rsidTr="00A521EF">
        <w:trPr>
          <w:jc w:val="center"/>
        </w:trPr>
        <w:tc>
          <w:tcPr>
            <w:tcW w:w="1621" w:type="dxa"/>
          </w:tcPr>
          <w:p w14:paraId="4B85915F" w14:textId="77777777" w:rsidR="00A521EF" w:rsidRPr="00074617" w:rsidRDefault="00A521EF" w:rsidP="00A521E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sz w:val="32"/>
                <w:szCs w:val="32"/>
              </w:rPr>
              <w:t>CLASSE:</w:t>
            </w:r>
          </w:p>
        </w:tc>
        <w:tc>
          <w:tcPr>
            <w:tcW w:w="2825" w:type="dxa"/>
          </w:tcPr>
          <w:p w14:paraId="5E26D99A" w14:textId="3719C983" w:rsidR="00A521EF" w:rsidRPr="00074617" w:rsidRDefault="00A521EF" w:rsidP="00A521E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1 </w:t>
            </w:r>
          </w:p>
        </w:tc>
        <w:tc>
          <w:tcPr>
            <w:tcW w:w="1034" w:type="dxa"/>
          </w:tcPr>
          <w:p w14:paraId="1376DEF6" w14:textId="5B309495" w:rsidR="00A521EF" w:rsidRPr="00074617" w:rsidRDefault="00A521EF" w:rsidP="00A521E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sz w:val="32"/>
                <w:szCs w:val="32"/>
              </w:rPr>
              <w:t>SEZ.:</w:t>
            </w:r>
          </w:p>
        </w:tc>
        <w:tc>
          <w:tcPr>
            <w:tcW w:w="2992" w:type="dxa"/>
          </w:tcPr>
          <w:p w14:paraId="52543A10" w14:textId="659BB425" w:rsidR="00A521EF" w:rsidRPr="00074617" w:rsidRDefault="00A521EF" w:rsidP="00A521E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color w:val="FF0000"/>
                <w:sz w:val="32"/>
                <w:szCs w:val="32"/>
              </w:rPr>
              <w:t>B M.A.T.</w:t>
            </w:r>
          </w:p>
        </w:tc>
      </w:tr>
    </w:tbl>
    <w:p w14:paraId="23EC68D2" w14:textId="77777777" w:rsidR="005A38C9" w:rsidRPr="00043EF4" w:rsidRDefault="005A38C9">
      <w:pPr>
        <w:jc w:val="center"/>
        <w:rPr>
          <w:rFonts w:ascii="Arial" w:hAnsi="Arial" w:cs="Arial"/>
          <w:b/>
          <w:sz w:val="32"/>
          <w:szCs w:val="32"/>
        </w:rPr>
      </w:pPr>
    </w:p>
    <w:p w14:paraId="3F7E0FDD" w14:textId="77777777" w:rsidR="005A38C9" w:rsidRPr="00043EF4" w:rsidRDefault="005A38C9">
      <w:pPr>
        <w:jc w:val="center"/>
        <w:rPr>
          <w:rFonts w:ascii="Arial" w:hAnsi="Arial" w:cs="Arial"/>
          <w:b/>
          <w:sz w:val="32"/>
          <w:szCs w:val="32"/>
        </w:rPr>
      </w:pPr>
    </w:p>
    <w:p w14:paraId="62336760" w14:textId="77777777" w:rsidR="005A38C9" w:rsidRPr="00043EF4" w:rsidRDefault="005A38C9">
      <w:pPr>
        <w:jc w:val="center"/>
        <w:rPr>
          <w:rFonts w:ascii="Arial" w:hAnsi="Arial" w:cs="Arial"/>
          <w:b/>
          <w:sz w:val="32"/>
          <w:szCs w:val="32"/>
        </w:rPr>
      </w:pPr>
    </w:p>
    <w:p w14:paraId="6F929DEE" w14:textId="77777777" w:rsidR="00043EF4" w:rsidRPr="00043EF4" w:rsidRDefault="00043EF4" w:rsidP="00043EF4">
      <w:pPr>
        <w:rPr>
          <w:rFonts w:ascii="Arial" w:hAnsi="Arial" w:cs="Arial"/>
          <w:sz w:val="32"/>
          <w:szCs w:val="32"/>
        </w:rPr>
      </w:pPr>
    </w:p>
    <w:p w14:paraId="2BBDE47B" w14:textId="77777777" w:rsidR="00043EF4" w:rsidRPr="00043EF4" w:rsidRDefault="00043EF4" w:rsidP="00043EF4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660"/>
        <w:gridCol w:w="7538"/>
      </w:tblGrid>
      <w:tr w:rsidR="00C45606" w:rsidRPr="00043EF4" w14:paraId="4DF87156" w14:textId="77777777" w:rsidTr="00C45606">
        <w:trPr>
          <w:trHeight w:val="462"/>
        </w:trPr>
        <w:tc>
          <w:tcPr>
            <w:tcW w:w="2660" w:type="dxa"/>
          </w:tcPr>
          <w:p w14:paraId="268030EC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ORDINAMENTO: </w:t>
            </w:r>
          </w:p>
        </w:tc>
        <w:tc>
          <w:tcPr>
            <w:tcW w:w="7538" w:type="dxa"/>
            <w:vAlign w:val="center"/>
          </w:tcPr>
          <w:p w14:paraId="1EE18D5A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043EF4" w14:paraId="14F3CF90" w14:textId="77777777" w:rsidTr="00C45606">
        <w:trPr>
          <w:trHeight w:val="472"/>
        </w:trPr>
        <w:tc>
          <w:tcPr>
            <w:tcW w:w="2660" w:type="dxa"/>
          </w:tcPr>
          <w:p w14:paraId="4F20E08F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SETTORE: </w:t>
            </w:r>
          </w:p>
        </w:tc>
        <w:tc>
          <w:tcPr>
            <w:tcW w:w="7538" w:type="dxa"/>
            <w:vAlign w:val="center"/>
          </w:tcPr>
          <w:p w14:paraId="3B53B281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043EF4" w14:paraId="3A3ADE61" w14:textId="77777777" w:rsidTr="00C45606">
        <w:trPr>
          <w:trHeight w:val="462"/>
        </w:trPr>
        <w:tc>
          <w:tcPr>
            <w:tcW w:w="2660" w:type="dxa"/>
          </w:tcPr>
          <w:p w14:paraId="686E92D7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>INDIRIZZO:</w:t>
            </w:r>
          </w:p>
        </w:tc>
        <w:tc>
          <w:tcPr>
            <w:tcW w:w="7538" w:type="dxa"/>
            <w:vAlign w:val="center"/>
          </w:tcPr>
          <w:p w14:paraId="75041F8A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043EF4" w14:paraId="11E2B2EA" w14:textId="77777777" w:rsidTr="00C45606">
        <w:trPr>
          <w:trHeight w:val="462"/>
        </w:trPr>
        <w:tc>
          <w:tcPr>
            <w:tcW w:w="2660" w:type="dxa"/>
          </w:tcPr>
          <w:p w14:paraId="7F7202C8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ARTICOLAZIONE:</w:t>
            </w:r>
          </w:p>
        </w:tc>
        <w:tc>
          <w:tcPr>
            <w:tcW w:w="7538" w:type="dxa"/>
            <w:vAlign w:val="center"/>
          </w:tcPr>
          <w:p w14:paraId="53E1A0CD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D61B49" w14:textId="5C6BA89B" w:rsidR="00043EF4" w:rsidRDefault="00043EF4" w:rsidP="00043EF4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660"/>
        <w:gridCol w:w="7538"/>
      </w:tblGrid>
      <w:tr w:rsidR="00C45606" w:rsidRPr="00A521EF" w14:paraId="26305725" w14:textId="77777777" w:rsidTr="00955FD1">
        <w:trPr>
          <w:trHeight w:val="462"/>
        </w:trPr>
        <w:tc>
          <w:tcPr>
            <w:tcW w:w="2660" w:type="dxa"/>
          </w:tcPr>
          <w:p w14:paraId="36868609" w14:textId="113E70C4" w:rsidR="00C45606" w:rsidRPr="00074617" w:rsidRDefault="00C45606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DISCIPLINA</w:t>
            </w: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7538" w:type="dxa"/>
            <w:vAlign w:val="center"/>
          </w:tcPr>
          <w:p w14:paraId="61D0E6BA" w14:textId="77777777" w:rsidR="00C45606" w:rsidRPr="00A521EF" w:rsidRDefault="00C45606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A521EF" w14:paraId="490D733B" w14:textId="77777777" w:rsidTr="00955FD1">
        <w:trPr>
          <w:trHeight w:val="472"/>
        </w:trPr>
        <w:tc>
          <w:tcPr>
            <w:tcW w:w="2660" w:type="dxa"/>
          </w:tcPr>
          <w:p w14:paraId="278BFDA9" w14:textId="283DA4E3" w:rsidR="00C45606" w:rsidRPr="00074617" w:rsidRDefault="00C45606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DOCENTE</w:t>
            </w: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7538" w:type="dxa"/>
            <w:vAlign w:val="center"/>
          </w:tcPr>
          <w:p w14:paraId="408F005B" w14:textId="77777777" w:rsidR="00C45606" w:rsidRPr="00A521EF" w:rsidRDefault="00C45606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</w:tbl>
    <w:p w14:paraId="2930219E" w14:textId="77777777" w:rsidR="00C45606" w:rsidRPr="00043EF4" w:rsidRDefault="00C45606" w:rsidP="00043EF4">
      <w:pPr>
        <w:rPr>
          <w:rFonts w:ascii="Arial" w:hAnsi="Arial" w:cs="Arial"/>
          <w:sz w:val="32"/>
          <w:szCs w:val="32"/>
        </w:rPr>
      </w:pPr>
    </w:p>
    <w:p w14:paraId="669AA4C1" w14:textId="77777777" w:rsidR="00C45606" w:rsidRDefault="00C45606" w:rsidP="00043EF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C5E7C7E" w14:textId="77777777" w:rsidR="006D2E4C" w:rsidRDefault="006D2E4C" w:rsidP="00043EF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357A917" w14:textId="4C77D621" w:rsidR="0030058C" w:rsidRPr="00074617" w:rsidRDefault="0030058C" w:rsidP="00043EF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COMPOSIZIONE DEL CONSIGLIO</w:t>
      </w:r>
      <w:r w:rsidR="00043EF4" w:rsidRPr="00074617">
        <w:rPr>
          <w:rFonts w:ascii="Arial" w:hAnsi="Arial" w:cs="Arial"/>
          <w:b/>
          <w:color w:val="FF0000"/>
          <w:sz w:val="22"/>
          <w:szCs w:val="22"/>
        </w:rPr>
        <w:t xml:space="preserve"> DI CLASSE</w:t>
      </w:r>
    </w:p>
    <w:p w14:paraId="24FE9360" w14:textId="77777777" w:rsidR="0030058C" w:rsidRPr="00043EF4" w:rsidRDefault="0030058C" w:rsidP="0030058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2"/>
        <w:gridCol w:w="2445"/>
        <w:gridCol w:w="2840"/>
      </w:tblGrid>
      <w:tr w:rsidR="0030058C" w:rsidRPr="00043EF4" w14:paraId="3A46B388" w14:textId="77777777" w:rsidTr="00043EF4">
        <w:tc>
          <w:tcPr>
            <w:tcW w:w="3544" w:type="dxa"/>
            <w:shd w:val="clear" w:color="auto" w:fill="auto"/>
          </w:tcPr>
          <w:p w14:paraId="5568904E" w14:textId="437CA147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MATERI</w:t>
            </w:r>
            <w:r w:rsidR="00043EF4" w:rsidRPr="00043EF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14:paraId="2774F6A6" w14:textId="599B7176" w:rsidR="0030058C" w:rsidRPr="00043EF4" w:rsidRDefault="00043EF4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n°</w:t>
            </w:r>
            <w:r w:rsidR="0030058C" w:rsidRPr="00043EF4">
              <w:rPr>
                <w:rFonts w:ascii="Arial" w:hAnsi="Arial" w:cs="Arial"/>
                <w:b/>
                <w:sz w:val="22"/>
                <w:szCs w:val="22"/>
              </w:rPr>
              <w:t xml:space="preserve"> ore</w:t>
            </w:r>
          </w:p>
        </w:tc>
        <w:tc>
          <w:tcPr>
            <w:tcW w:w="2445" w:type="dxa"/>
            <w:shd w:val="clear" w:color="auto" w:fill="auto"/>
          </w:tcPr>
          <w:p w14:paraId="4D2710E0" w14:textId="2AD03252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DOCENT</w:t>
            </w:r>
            <w:r w:rsidR="00043EF4" w:rsidRPr="00043EF4">
              <w:rPr>
                <w:rFonts w:ascii="Arial" w:hAnsi="Arial" w:cs="Arial"/>
                <w:b/>
                <w:sz w:val="22"/>
                <w:szCs w:val="22"/>
              </w:rPr>
              <w:t>E/I</w:t>
            </w:r>
          </w:p>
        </w:tc>
        <w:tc>
          <w:tcPr>
            <w:tcW w:w="2840" w:type="dxa"/>
            <w:shd w:val="clear" w:color="auto" w:fill="auto"/>
          </w:tcPr>
          <w:p w14:paraId="6EBF41A8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30058C" w:rsidRPr="00043EF4" w14:paraId="4D280DE6" w14:textId="77777777" w:rsidTr="00043EF4">
        <w:tc>
          <w:tcPr>
            <w:tcW w:w="3544" w:type="dxa"/>
            <w:shd w:val="clear" w:color="auto" w:fill="auto"/>
          </w:tcPr>
          <w:p w14:paraId="456238A8" w14:textId="1F5E56E9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4244D1C" w14:textId="3CCFC09F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FAF2155" w14:textId="02100D02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5C9EA4E0" w14:textId="0138FB5F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077CD897" w14:textId="77777777" w:rsidTr="00043EF4">
        <w:tc>
          <w:tcPr>
            <w:tcW w:w="3544" w:type="dxa"/>
            <w:shd w:val="clear" w:color="auto" w:fill="auto"/>
          </w:tcPr>
          <w:p w14:paraId="14AA194F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C999CA0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C1A976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732FAFE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63860156" w14:textId="77777777" w:rsidTr="00043EF4">
        <w:tc>
          <w:tcPr>
            <w:tcW w:w="3544" w:type="dxa"/>
            <w:shd w:val="clear" w:color="auto" w:fill="auto"/>
          </w:tcPr>
          <w:p w14:paraId="5B8DC30A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8803A96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A54722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34ACC81E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99D873B" w14:textId="77777777" w:rsidTr="00043EF4">
        <w:tc>
          <w:tcPr>
            <w:tcW w:w="3544" w:type="dxa"/>
            <w:shd w:val="clear" w:color="auto" w:fill="auto"/>
          </w:tcPr>
          <w:p w14:paraId="26EE234D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8CCF965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A8868E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E2DAEF4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61FC78F" w14:textId="77777777" w:rsidTr="00043EF4">
        <w:tc>
          <w:tcPr>
            <w:tcW w:w="3544" w:type="dxa"/>
            <w:shd w:val="clear" w:color="auto" w:fill="auto"/>
          </w:tcPr>
          <w:p w14:paraId="1B59ABF1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A25F74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7D8CE1A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0BA4CC4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39DB3908" w14:textId="77777777" w:rsidTr="00043EF4">
        <w:tc>
          <w:tcPr>
            <w:tcW w:w="3544" w:type="dxa"/>
            <w:shd w:val="clear" w:color="auto" w:fill="auto"/>
          </w:tcPr>
          <w:p w14:paraId="2C376FF3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5CE7D30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DA59851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14D13B43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0258883F" w14:textId="77777777" w:rsidTr="00043EF4">
        <w:tc>
          <w:tcPr>
            <w:tcW w:w="3544" w:type="dxa"/>
            <w:shd w:val="clear" w:color="auto" w:fill="auto"/>
          </w:tcPr>
          <w:p w14:paraId="2A27AA85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EC57626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85274BD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5E551D79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5A4DB7FE" w14:textId="77777777" w:rsidTr="00043EF4">
        <w:tc>
          <w:tcPr>
            <w:tcW w:w="3544" w:type="dxa"/>
            <w:shd w:val="clear" w:color="auto" w:fill="auto"/>
          </w:tcPr>
          <w:p w14:paraId="196F91D6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83A7404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2581B3E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7BDFF883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8536F55" w14:textId="77777777" w:rsidTr="00043EF4">
        <w:tc>
          <w:tcPr>
            <w:tcW w:w="3544" w:type="dxa"/>
            <w:shd w:val="clear" w:color="auto" w:fill="auto"/>
          </w:tcPr>
          <w:p w14:paraId="72987598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DE43EC1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84859BE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AA78985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892FE46" w14:textId="77777777" w:rsidTr="00043EF4">
        <w:tc>
          <w:tcPr>
            <w:tcW w:w="3544" w:type="dxa"/>
            <w:shd w:val="clear" w:color="auto" w:fill="auto"/>
          </w:tcPr>
          <w:p w14:paraId="33E2FCAD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60448C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D698CAF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546CF7F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BD0C7CC" w14:textId="77777777" w:rsidTr="00043EF4">
        <w:tc>
          <w:tcPr>
            <w:tcW w:w="3544" w:type="dxa"/>
            <w:shd w:val="clear" w:color="auto" w:fill="auto"/>
          </w:tcPr>
          <w:p w14:paraId="2A3193AE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AFB424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242B070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1BA1BFF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69227AEB" w14:textId="77777777" w:rsidTr="00043EF4">
        <w:tc>
          <w:tcPr>
            <w:tcW w:w="3544" w:type="dxa"/>
            <w:shd w:val="clear" w:color="auto" w:fill="auto"/>
          </w:tcPr>
          <w:p w14:paraId="138DC5DD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0EC605D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739A8A6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0A07D27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9C4834F" w14:textId="77777777" w:rsidTr="00043EF4">
        <w:tc>
          <w:tcPr>
            <w:tcW w:w="3544" w:type="dxa"/>
            <w:shd w:val="clear" w:color="auto" w:fill="auto"/>
          </w:tcPr>
          <w:p w14:paraId="6AD27916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7C3A87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3DE187E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5A5E969A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3D9E301" w14:textId="77777777" w:rsidTr="00043EF4">
        <w:tc>
          <w:tcPr>
            <w:tcW w:w="3544" w:type="dxa"/>
            <w:shd w:val="clear" w:color="auto" w:fill="auto"/>
          </w:tcPr>
          <w:p w14:paraId="02EE6716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EF5745D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797DBE32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67F66DA9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4518708" w14:textId="77777777" w:rsidTr="00043EF4">
        <w:tc>
          <w:tcPr>
            <w:tcW w:w="3544" w:type="dxa"/>
            <w:shd w:val="clear" w:color="auto" w:fill="auto"/>
          </w:tcPr>
          <w:p w14:paraId="08E68BD0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F8E5427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23F0860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7312B29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B60E27" w14:textId="77777777" w:rsidR="0030058C" w:rsidRPr="00043EF4" w:rsidRDefault="0030058C" w:rsidP="0030058C">
      <w:pPr>
        <w:shd w:val="clear" w:color="auto" w:fill="FFFFFF"/>
        <w:rPr>
          <w:b/>
          <w:sz w:val="22"/>
          <w:szCs w:val="22"/>
        </w:rPr>
      </w:pPr>
    </w:p>
    <w:p w14:paraId="7149DC9C" w14:textId="1F715BC1" w:rsidR="0030058C" w:rsidRPr="00074617" w:rsidRDefault="0030058C" w:rsidP="006C25B9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COMPOSIZIONE DELLA CLASSE</w:t>
      </w:r>
    </w:p>
    <w:p w14:paraId="39A142D6" w14:textId="77777777" w:rsidR="0030058C" w:rsidRPr="00043EF4" w:rsidRDefault="0030058C" w:rsidP="00043EF4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20"/>
        <w:gridCol w:w="3969"/>
      </w:tblGrid>
      <w:tr w:rsidR="0030058C" w:rsidRPr="00043EF4" w14:paraId="2A0DC655" w14:textId="77777777" w:rsidTr="00A521EF">
        <w:tc>
          <w:tcPr>
            <w:tcW w:w="992" w:type="dxa"/>
            <w:shd w:val="clear" w:color="auto" w:fill="auto"/>
          </w:tcPr>
          <w:p w14:paraId="7A8DD073" w14:textId="77777777" w:rsidR="0030058C" w:rsidRPr="00043EF4" w:rsidRDefault="0030058C" w:rsidP="00043EF4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D82BB46" w14:textId="0C1761CE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ALUNN</w:t>
            </w:r>
            <w:r w:rsidR="00043EF4">
              <w:rPr>
                <w:rFonts w:ascii="Arial" w:hAnsi="Arial" w:cs="Arial"/>
                <w:b/>
                <w:sz w:val="22"/>
                <w:szCs w:val="22"/>
              </w:rPr>
              <w:t>O (cognome e nome)</w:t>
            </w:r>
          </w:p>
        </w:tc>
        <w:tc>
          <w:tcPr>
            <w:tcW w:w="3969" w:type="dxa"/>
            <w:shd w:val="clear" w:color="auto" w:fill="auto"/>
          </w:tcPr>
          <w:p w14:paraId="0B572AB3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PROVENIENZA</w:t>
            </w:r>
          </w:p>
        </w:tc>
      </w:tr>
      <w:tr w:rsidR="0030058C" w:rsidRPr="00043EF4" w14:paraId="29A88151" w14:textId="77777777" w:rsidTr="00A521EF">
        <w:tc>
          <w:tcPr>
            <w:tcW w:w="992" w:type="dxa"/>
            <w:shd w:val="clear" w:color="auto" w:fill="auto"/>
          </w:tcPr>
          <w:p w14:paraId="6D7E724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6F33855" w14:textId="2918627B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BC4D83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1335AD7F" w14:textId="77777777" w:rsidTr="00A521EF">
        <w:tc>
          <w:tcPr>
            <w:tcW w:w="992" w:type="dxa"/>
            <w:shd w:val="clear" w:color="auto" w:fill="auto"/>
          </w:tcPr>
          <w:p w14:paraId="4075BC25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FBFA85C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6AAD837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345AD8B" w14:textId="77777777" w:rsidTr="00A521EF">
        <w:tc>
          <w:tcPr>
            <w:tcW w:w="992" w:type="dxa"/>
            <w:shd w:val="clear" w:color="auto" w:fill="auto"/>
          </w:tcPr>
          <w:p w14:paraId="0D4D89D4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2AD2F54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8FD94E2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26C5B3EE" w14:textId="77777777" w:rsidTr="00A521EF">
        <w:tc>
          <w:tcPr>
            <w:tcW w:w="992" w:type="dxa"/>
            <w:shd w:val="clear" w:color="auto" w:fill="auto"/>
          </w:tcPr>
          <w:p w14:paraId="131F88B0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BCB7D96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89DBF6F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5E63FA13" w14:textId="77777777" w:rsidTr="00A521EF">
        <w:tc>
          <w:tcPr>
            <w:tcW w:w="992" w:type="dxa"/>
            <w:shd w:val="clear" w:color="auto" w:fill="auto"/>
          </w:tcPr>
          <w:p w14:paraId="09948A8E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2941BF1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700A26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6FF9C7F" w14:textId="77777777" w:rsidTr="00A521EF">
        <w:tc>
          <w:tcPr>
            <w:tcW w:w="992" w:type="dxa"/>
            <w:shd w:val="clear" w:color="auto" w:fill="auto"/>
          </w:tcPr>
          <w:p w14:paraId="3C7D99DF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984DA3A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8B4B139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8772F50" w14:textId="77777777" w:rsidTr="00A521EF">
        <w:tc>
          <w:tcPr>
            <w:tcW w:w="992" w:type="dxa"/>
            <w:shd w:val="clear" w:color="auto" w:fill="auto"/>
          </w:tcPr>
          <w:p w14:paraId="17235DE0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2D51485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810A5C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25B5049" w14:textId="77777777" w:rsidTr="00A521EF">
        <w:tc>
          <w:tcPr>
            <w:tcW w:w="992" w:type="dxa"/>
            <w:shd w:val="clear" w:color="auto" w:fill="auto"/>
          </w:tcPr>
          <w:p w14:paraId="5F5EB2E7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F023384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27F2280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5E7F515" w14:textId="77777777" w:rsidTr="00A521EF">
        <w:tc>
          <w:tcPr>
            <w:tcW w:w="992" w:type="dxa"/>
            <w:shd w:val="clear" w:color="auto" w:fill="auto"/>
          </w:tcPr>
          <w:p w14:paraId="0423B473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8CE4E88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DA7B56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5560D303" w14:textId="77777777" w:rsidTr="00A521EF">
        <w:tc>
          <w:tcPr>
            <w:tcW w:w="992" w:type="dxa"/>
            <w:shd w:val="clear" w:color="auto" w:fill="auto"/>
          </w:tcPr>
          <w:p w14:paraId="1EB2025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E10AA09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057DA5C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153A0233" w14:textId="77777777" w:rsidTr="00A521EF">
        <w:tc>
          <w:tcPr>
            <w:tcW w:w="992" w:type="dxa"/>
            <w:shd w:val="clear" w:color="auto" w:fill="auto"/>
          </w:tcPr>
          <w:p w14:paraId="7E8C00E3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C0B0CC2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EF557E7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2AFC09D" w14:textId="77777777" w:rsidTr="00A521EF">
        <w:tc>
          <w:tcPr>
            <w:tcW w:w="992" w:type="dxa"/>
            <w:shd w:val="clear" w:color="auto" w:fill="auto"/>
          </w:tcPr>
          <w:p w14:paraId="6D732ABA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63B175B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3FBEC94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4CB72EDA" w14:textId="77777777" w:rsidTr="00A521EF">
        <w:tc>
          <w:tcPr>
            <w:tcW w:w="992" w:type="dxa"/>
            <w:shd w:val="clear" w:color="auto" w:fill="auto"/>
          </w:tcPr>
          <w:p w14:paraId="2B7CE82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1E304F2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D41B485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C41BCA3" w14:textId="77777777" w:rsidTr="00A521EF">
        <w:tc>
          <w:tcPr>
            <w:tcW w:w="992" w:type="dxa"/>
            <w:shd w:val="clear" w:color="auto" w:fill="auto"/>
          </w:tcPr>
          <w:p w14:paraId="2A8D478D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8FEA459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BF39FAF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59779A4D" w14:textId="77777777" w:rsidTr="00A521EF">
        <w:tc>
          <w:tcPr>
            <w:tcW w:w="992" w:type="dxa"/>
            <w:shd w:val="clear" w:color="auto" w:fill="auto"/>
          </w:tcPr>
          <w:p w14:paraId="40EE9EAB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D49DDB7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5CB75EB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46142A4" w14:textId="77777777" w:rsidTr="00A521EF">
        <w:tc>
          <w:tcPr>
            <w:tcW w:w="992" w:type="dxa"/>
            <w:shd w:val="clear" w:color="auto" w:fill="auto"/>
          </w:tcPr>
          <w:p w14:paraId="5C676552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5A6E378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E711C8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EDE8AD4" w14:textId="77777777" w:rsidTr="00A521EF">
        <w:tc>
          <w:tcPr>
            <w:tcW w:w="992" w:type="dxa"/>
            <w:shd w:val="clear" w:color="auto" w:fill="auto"/>
          </w:tcPr>
          <w:p w14:paraId="224632F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A1E2011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0C1336B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730FF96" w14:textId="77777777" w:rsidTr="00A521EF">
        <w:tc>
          <w:tcPr>
            <w:tcW w:w="992" w:type="dxa"/>
            <w:shd w:val="clear" w:color="auto" w:fill="auto"/>
          </w:tcPr>
          <w:p w14:paraId="7A80C3B3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8E09E51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C265FAC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46D73F73" w14:textId="77777777" w:rsidTr="00A521EF">
        <w:tc>
          <w:tcPr>
            <w:tcW w:w="992" w:type="dxa"/>
            <w:shd w:val="clear" w:color="auto" w:fill="auto"/>
          </w:tcPr>
          <w:p w14:paraId="7DC9D682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3374232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9F35381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5982D622" w14:textId="77777777" w:rsidTr="00A521EF">
        <w:tc>
          <w:tcPr>
            <w:tcW w:w="992" w:type="dxa"/>
            <w:shd w:val="clear" w:color="auto" w:fill="auto"/>
          </w:tcPr>
          <w:p w14:paraId="4AA9F279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4C7E1AC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3297BE5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0635C80C" w14:textId="77777777" w:rsidTr="00A521EF">
        <w:tc>
          <w:tcPr>
            <w:tcW w:w="992" w:type="dxa"/>
            <w:shd w:val="clear" w:color="auto" w:fill="auto"/>
          </w:tcPr>
          <w:p w14:paraId="0B5DBD4E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63422D8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9297337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7335F5F7" w14:textId="77777777" w:rsidTr="00A521EF">
        <w:tc>
          <w:tcPr>
            <w:tcW w:w="992" w:type="dxa"/>
            <w:shd w:val="clear" w:color="auto" w:fill="auto"/>
          </w:tcPr>
          <w:p w14:paraId="58481746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0B1CAFE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FC56810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1D2DE7AF" w14:textId="77777777" w:rsidTr="00A521EF">
        <w:tc>
          <w:tcPr>
            <w:tcW w:w="992" w:type="dxa"/>
            <w:shd w:val="clear" w:color="auto" w:fill="auto"/>
          </w:tcPr>
          <w:p w14:paraId="782A01DC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E963BF2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486A9D3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2B163EC0" w14:textId="77777777" w:rsidTr="00A521EF">
        <w:tc>
          <w:tcPr>
            <w:tcW w:w="992" w:type="dxa"/>
            <w:shd w:val="clear" w:color="auto" w:fill="auto"/>
          </w:tcPr>
          <w:p w14:paraId="051DEADC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7C7BBEE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819AA2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3239C560" w14:textId="77777777" w:rsidTr="00A521EF">
        <w:tc>
          <w:tcPr>
            <w:tcW w:w="992" w:type="dxa"/>
            <w:shd w:val="clear" w:color="auto" w:fill="auto"/>
          </w:tcPr>
          <w:p w14:paraId="0F721602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6C2FE6E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1A7822D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55B01B87" w14:textId="77777777" w:rsidTr="00A521EF">
        <w:tc>
          <w:tcPr>
            <w:tcW w:w="992" w:type="dxa"/>
            <w:shd w:val="clear" w:color="auto" w:fill="auto"/>
          </w:tcPr>
          <w:p w14:paraId="6D55C339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E2F4943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71A4404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7B2F7AFE" w14:textId="77777777" w:rsidTr="00A521EF">
        <w:tc>
          <w:tcPr>
            <w:tcW w:w="992" w:type="dxa"/>
            <w:shd w:val="clear" w:color="auto" w:fill="auto"/>
          </w:tcPr>
          <w:p w14:paraId="601CEE38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0EBD4ED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254683C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6B34B0" w14:textId="286CF23B" w:rsidR="00B0361A" w:rsidRPr="00074617" w:rsidRDefault="00B0361A" w:rsidP="00B0361A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RIEPILOGO</w:t>
      </w:r>
    </w:p>
    <w:p w14:paraId="4FD128B7" w14:textId="77777777" w:rsidR="00B0361A" w:rsidRPr="00A521EF" w:rsidRDefault="00B0361A" w:rsidP="00B0361A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  <w:gridCol w:w="4820"/>
      </w:tblGrid>
      <w:tr w:rsidR="00924AE7" w:rsidRPr="00A521EF" w14:paraId="7C6FD33C" w14:textId="77777777" w:rsidTr="00793CBB">
        <w:trPr>
          <w:trHeight w:val="325"/>
        </w:trPr>
        <w:tc>
          <w:tcPr>
            <w:tcW w:w="4395" w:type="dxa"/>
          </w:tcPr>
          <w:p w14:paraId="2613DA29" w14:textId="77777777" w:rsidR="00924AE7" w:rsidRPr="00A521EF" w:rsidRDefault="00924AE7" w:rsidP="00924A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2A51D07" w14:textId="77777777" w:rsidR="00924AE7" w:rsidRPr="00A521EF" w:rsidRDefault="00924AE7" w:rsidP="00924A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1EF">
              <w:rPr>
                <w:rFonts w:ascii="Arial" w:hAnsi="Arial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4820" w:type="dxa"/>
          </w:tcPr>
          <w:p w14:paraId="73576FFB" w14:textId="77777777" w:rsidR="00924AE7" w:rsidRPr="00A521EF" w:rsidRDefault="00924AE7" w:rsidP="00924A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1EF">
              <w:rPr>
                <w:rFonts w:ascii="Arial" w:hAnsi="Arial" w:cs="Arial"/>
                <w:b/>
                <w:bCs/>
                <w:sz w:val="22"/>
                <w:szCs w:val="22"/>
              </w:rPr>
              <w:t>annotazioni</w:t>
            </w:r>
          </w:p>
        </w:tc>
      </w:tr>
      <w:tr w:rsidR="00924AE7" w:rsidRPr="00A521EF" w14:paraId="29C72C48" w14:textId="77777777" w:rsidTr="00793CBB">
        <w:trPr>
          <w:trHeight w:val="325"/>
        </w:trPr>
        <w:tc>
          <w:tcPr>
            <w:tcW w:w="4395" w:type="dxa"/>
          </w:tcPr>
          <w:p w14:paraId="6907AA18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Maschi</w:t>
            </w:r>
          </w:p>
        </w:tc>
        <w:tc>
          <w:tcPr>
            <w:tcW w:w="850" w:type="dxa"/>
          </w:tcPr>
          <w:p w14:paraId="661539F3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75D1A4F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3EBA6555" w14:textId="77777777" w:rsidTr="00793CBB">
        <w:trPr>
          <w:trHeight w:val="325"/>
        </w:trPr>
        <w:tc>
          <w:tcPr>
            <w:tcW w:w="4395" w:type="dxa"/>
          </w:tcPr>
          <w:p w14:paraId="58FA88FE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Femmine</w:t>
            </w:r>
          </w:p>
        </w:tc>
        <w:tc>
          <w:tcPr>
            <w:tcW w:w="850" w:type="dxa"/>
          </w:tcPr>
          <w:p w14:paraId="1E665304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8B72A7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50929F15" w14:textId="77777777" w:rsidTr="00793CBB">
        <w:trPr>
          <w:trHeight w:val="340"/>
        </w:trPr>
        <w:tc>
          <w:tcPr>
            <w:tcW w:w="4395" w:type="dxa"/>
          </w:tcPr>
          <w:p w14:paraId="0FCE409A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Pendolari</w:t>
            </w:r>
          </w:p>
        </w:tc>
        <w:tc>
          <w:tcPr>
            <w:tcW w:w="850" w:type="dxa"/>
          </w:tcPr>
          <w:p w14:paraId="76911BCC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E468BB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546E5A8B" w14:textId="77777777" w:rsidTr="00793CBB">
        <w:trPr>
          <w:trHeight w:val="325"/>
        </w:trPr>
        <w:tc>
          <w:tcPr>
            <w:tcW w:w="4395" w:type="dxa"/>
          </w:tcPr>
          <w:p w14:paraId="23EDB79B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lastRenderedPageBreak/>
              <w:t>Residenti</w:t>
            </w:r>
          </w:p>
        </w:tc>
        <w:tc>
          <w:tcPr>
            <w:tcW w:w="850" w:type="dxa"/>
          </w:tcPr>
          <w:p w14:paraId="71A97A04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DBADAF3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1B933767" w14:textId="77777777" w:rsidTr="00793CBB">
        <w:trPr>
          <w:trHeight w:val="325"/>
        </w:trPr>
        <w:tc>
          <w:tcPr>
            <w:tcW w:w="4395" w:type="dxa"/>
          </w:tcPr>
          <w:p w14:paraId="28945E2A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Altre culture</w:t>
            </w:r>
          </w:p>
        </w:tc>
        <w:tc>
          <w:tcPr>
            <w:tcW w:w="850" w:type="dxa"/>
          </w:tcPr>
          <w:p w14:paraId="5EED38AA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DA3AF91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11AABCBD" w14:textId="77777777" w:rsidTr="00793CBB">
        <w:trPr>
          <w:trHeight w:val="340"/>
        </w:trPr>
        <w:tc>
          <w:tcPr>
            <w:tcW w:w="4395" w:type="dxa"/>
          </w:tcPr>
          <w:p w14:paraId="384A6345" w14:textId="3F208C28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BES: (specificare)</w:t>
            </w:r>
          </w:p>
        </w:tc>
        <w:tc>
          <w:tcPr>
            <w:tcW w:w="850" w:type="dxa"/>
          </w:tcPr>
          <w:p w14:paraId="18CF0D62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412EBC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7B78409F" w14:textId="77777777" w:rsidTr="00793CBB">
        <w:trPr>
          <w:trHeight w:val="340"/>
        </w:trPr>
        <w:tc>
          <w:tcPr>
            <w:tcW w:w="4395" w:type="dxa"/>
          </w:tcPr>
          <w:p w14:paraId="23433AC1" w14:textId="4A371795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 xml:space="preserve">-Alunni </w:t>
            </w:r>
            <w:r w:rsidRPr="00A521EF">
              <w:rPr>
                <w:rFonts w:ascii="Arial" w:hAnsi="Arial" w:cs="Arial"/>
                <w:sz w:val="22"/>
                <w:szCs w:val="22"/>
                <w:u w:val="single"/>
              </w:rPr>
              <w:t>Disabili</w:t>
            </w:r>
          </w:p>
        </w:tc>
        <w:tc>
          <w:tcPr>
            <w:tcW w:w="850" w:type="dxa"/>
          </w:tcPr>
          <w:p w14:paraId="6531D5C7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3E32110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7AA9BFEF" w14:textId="77777777" w:rsidTr="00793CBB">
        <w:trPr>
          <w:trHeight w:val="340"/>
        </w:trPr>
        <w:tc>
          <w:tcPr>
            <w:tcW w:w="4395" w:type="dxa"/>
          </w:tcPr>
          <w:p w14:paraId="2BD8047D" w14:textId="5F228437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 xml:space="preserve">-Alunni con </w:t>
            </w:r>
            <w:r w:rsidRPr="00A521EF">
              <w:rPr>
                <w:rFonts w:ascii="Arial" w:hAnsi="Arial" w:cs="Arial"/>
                <w:sz w:val="22"/>
                <w:szCs w:val="22"/>
                <w:u w:val="single"/>
              </w:rPr>
              <w:t>DSA</w:t>
            </w:r>
          </w:p>
        </w:tc>
        <w:tc>
          <w:tcPr>
            <w:tcW w:w="850" w:type="dxa"/>
          </w:tcPr>
          <w:p w14:paraId="1930E9DB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488441D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45F470A3" w14:textId="77777777" w:rsidTr="00793CBB">
        <w:trPr>
          <w:trHeight w:val="340"/>
        </w:trPr>
        <w:tc>
          <w:tcPr>
            <w:tcW w:w="4395" w:type="dxa"/>
          </w:tcPr>
          <w:p w14:paraId="3E9094A8" w14:textId="77777777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 xml:space="preserve">-Alunni con </w:t>
            </w:r>
            <w:r w:rsidRPr="00A521EF">
              <w:rPr>
                <w:rFonts w:ascii="Arial" w:hAnsi="Arial" w:cs="Arial"/>
                <w:sz w:val="22"/>
                <w:szCs w:val="22"/>
                <w:u w:val="single"/>
              </w:rPr>
              <w:t>Svantaggi socio econonomico, linguistico e culturale</w:t>
            </w:r>
          </w:p>
          <w:p w14:paraId="42B0D8AB" w14:textId="6B3341B7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-Altro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14:paraId="1574F915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3844FC1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0DD1BB3D" w14:textId="77777777" w:rsidTr="00793CBB">
        <w:trPr>
          <w:trHeight w:val="340"/>
        </w:trPr>
        <w:tc>
          <w:tcPr>
            <w:tcW w:w="4395" w:type="dxa"/>
          </w:tcPr>
          <w:p w14:paraId="3257D805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06FC26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A0430D1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11FFE458" w14:textId="77777777" w:rsidTr="00793CBB">
        <w:trPr>
          <w:trHeight w:val="340"/>
        </w:trPr>
        <w:tc>
          <w:tcPr>
            <w:tcW w:w="4395" w:type="dxa"/>
          </w:tcPr>
          <w:p w14:paraId="5BCDFCE5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6BB589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720022B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9F116A" w14:textId="77777777" w:rsidR="00793CBB" w:rsidRDefault="00793CBB" w:rsidP="006C25B9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186A7B" w14:textId="2B59730A" w:rsidR="00924AE7" w:rsidRPr="00074617" w:rsidRDefault="00452FA3" w:rsidP="006C25B9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 xml:space="preserve">SITUAZIONE </w:t>
      </w:r>
      <w:r w:rsidR="00247EE8" w:rsidRPr="00074617">
        <w:rPr>
          <w:rFonts w:ascii="Arial" w:hAnsi="Arial" w:cs="Arial"/>
          <w:b/>
          <w:color w:val="FF0000"/>
          <w:sz w:val="22"/>
          <w:szCs w:val="22"/>
        </w:rPr>
        <w:t xml:space="preserve">INIZIALE </w:t>
      </w:r>
      <w:r w:rsidR="00924AE7" w:rsidRPr="00074617">
        <w:rPr>
          <w:rFonts w:ascii="Arial" w:hAnsi="Arial" w:cs="Arial"/>
          <w:b/>
          <w:color w:val="FF0000"/>
          <w:sz w:val="22"/>
          <w:szCs w:val="22"/>
        </w:rPr>
        <w:t>DELLA CLASSE</w:t>
      </w:r>
    </w:p>
    <w:p w14:paraId="60B9C1E7" w14:textId="77777777" w:rsidR="0023672E" w:rsidRPr="006C25B9" w:rsidRDefault="0023672E" w:rsidP="0023672E">
      <w:pPr>
        <w:pStyle w:val="Default"/>
        <w:tabs>
          <w:tab w:val="left" w:pos="147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 w:rsidRPr="006C25B9">
        <w:rPr>
          <w:rFonts w:ascii="Arial" w:hAnsi="Arial" w:cs="Arial"/>
          <w:sz w:val="18"/>
          <w:szCs w:val="18"/>
        </w:rPr>
        <w:t xml:space="preserve">(Composizione della classe, alunni BES, alunni ripetenti, situazione comportamentale rilevabile dalle prime osservazioni del docente e dalle attività del primo periodo)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4AE7" w:rsidRPr="00043EF4" w14:paraId="36965DFE" w14:textId="77777777" w:rsidTr="00B0361A">
        <w:trPr>
          <w:trHeight w:val="3353"/>
        </w:trPr>
        <w:tc>
          <w:tcPr>
            <w:tcW w:w="10065" w:type="dxa"/>
            <w:shd w:val="clear" w:color="auto" w:fill="auto"/>
          </w:tcPr>
          <w:p w14:paraId="61207E33" w14:textId="102FC6C8" w:rsidR="00924AE7" w:rsidRPr="006C25B9" w:rsidRDefault="00924AE7" w:rsidP="006C25B9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1A0AF97" w14:textId="77777777" w:rsidR="005C552B" w:rsidRPr="00043EF4" w:rsidRDefault="005C552B" w:rsidP="005C552B">
      <w:pPr>
        <w:rPr>
          <w:sz w:val="22"/>
          <w:szCs w:val="22"/>
        </w:rPr>
      </w:pPr>
    </w:p>
    <w:p w14:paraId="4C7D1749" w14:textId="77777777" w:rsidR="002E6C1D" w:rsidRPr="00043EF4" w:rsidRDefault="002E6C1D" w:rsidP="00247EE8">
      <w:pPr>
        <w:rPr>
          <w:b/>
          <w:sz w:val="22"/>
          <w:szCs w:val="22"/>
        </w:rPr>
      </w:pPr>
    </w:p>
    <w:p w14:paraId="535AE87C" w14:textId="77777777" w:rsidR="00793CBB" w:rsidRDefault="00793C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5F326C7" w14:textId="45500EED" w:rsidR="00C20F16" w:rsidRPr="00074617" w:rsidRDefault="00793CBB" w:rsidP="00B0361A">
      <w:pPr>
        <w:pStyle w:val="Paragrafoelenco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DEFINIZIONE GLOBALE DEI GRUPPI IN RELAZIONE AL LIVELLO DI COMPETENZE IN INGRE</w:t>
      </w:r>
      <w:r w:rsidRPr="00074617">
        <w:rPr>
          <w:rFonts w:ascii="Arial" w:hAnsi="Arial" w:cs="Arial"/>
          <w:b/>
          <w:color w:val="FF0000"/>
          <w:sz w:val="22"/>
          <w:szCs w:val="22"/>
        </w:rPr>
        <w:t>S</w:t>
      </w:r>
      <w:r w:rsidRPr="00074617">
        <w:rPr>
          <w:rFonts w:ascii="Arial" w:hAnsi="Arial" w:cs="Arial"/>
          <w:b/>
          <w:color w:val="FF0000"/>
          <w:sz w:val="22"/>
          <w:szCs w:val="22"/>
        </w:rPr>
        <w:t xml:space="preserve">SO RIFERITE AGLI ASSI CULTURALI </w:t>
      </w:r>
    </w:p>
    <w:p w14:paraId="0C23A9A4" w14:textId="77777777" w:rsidR="0023672E" w:rsidRPr="006C25B9" w:rsidRDefault="0023672E" w:rsidP="0023672E">
      <w:pPr>
        <w:rPr>
          <w:rFonts w:ascii="Arial" w:hAnsi="Arial" w:cs="Arial"/>
          <w:sz w:val="22"/>
          <w:szCs w:val="22"/>
        </w:rPr>
      </w:pPr>
      <w:r w:rsidRPr="006C25B9">
        <w:rPr>
          <w:rFonts w:ascii="Arial" w:hAnsi="Arial" w:cs="Arial"/>
          <w:sz w:val="22"/>
          <w:szCs w:val="22"/>
        </w:rPr>
        <w:t>(rilevabile da eventuali test d’ingresso o dalle competenze in uscita certificate in sede di scrutinio anno scolastico precedente)</w:t>
      </w:r>
    </w:p>
    <w:p w14:paraId="729DAA1E" w14:textId="77777777" w:rsidR="0023672E" w:rsidRPr="006C25B9" w:rsidRDefault="0023672E" w:rsidP="00C20F1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384197" w:rsidRPr="006C25B9" w14:paraId="20E66868" w14:textId="77777777" w:rsidTr="00BC007D">
        <w:trPr>
          <w:jc w:val="center"/>
        </w:trPr>
        <w:tc>
          <w:tcPr>
            <w:tcW w:w="10096" w:type="dxa"/>
            <w:gridSpan w:val="5"/>
          </w:tcPr>
          <w:p w14:paraId="425062AD" w14:textId="2BE16079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197">
              <w:rPr>
                <w:rFonts w:ascii="Arial" w:hAnsi="Arial" w:cs="Arial"/>
                <w:b/>
                <w:sz w:val="22"/>
                <w:szCs w:val="22"/>
              </w:rPr>
              <w:t xml:space="preserve">ASSE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CULTURALE DEI </w:t>
            </w:r>
            <w:r w:rsidRPr="00384197">
              <w:rPr>
                <w:rFonts w:ascii="Arial" w:hAnsi="Arial" w:cs="Arial"/>
                <w:b/>
                <w:sz w:val="22"/>
                <w:szCs w:val="22"/>
              </w:rPr>
              <w:t>LINGUAGGI</w:t>
            </w:r>
          </w:p>
        </w:tc>
      </w:tr>
      <w:tr w:rsidR="00C20F16" w:rsidRPr="006C25B9" w14:paraId="42AB467A" w14:textId="77777777" w:rsidTr="006C25B9">
        <w:trPr>
          <w:trHeight w:val="592"/>
          <w:jc w:val="center"/>
        </w:trPr>
        <w:tc>
          <w:tcPr>
            <w:tcW w:w="1932" w:type="dxa"/>
          </w:tcPr>
          <w:p w14:paraId="4240244A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A – Avanzato</w:t>
            </w:r>
          </w:p>
          <w:p w14:paraId="31BD01CD" w14:textId="4383A999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(10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8.5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3AFAE3EC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B – Intermedio</w:t>
            </w:r>
          </w:p>
          <w:p w14:paraId="4606B564" w14:textId="5A212216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(8.4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6.5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0A69A34F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C – Base</w:t>
            </w:r>
          </w:p>
          <w:p w14:paraId="11AAC958" w14:textId="7F7CDE1F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(6.4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5.5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5FFAFEEC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D – Iniziale</w:t>
            </w:r>
          </w:p>
          <w:p w14:paraId="3B12884A" w14:textId="4DDEA813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(5.4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4.5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51034F94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E – Inadeguato</w:t>
            </w:r>
          </w:p>
          <w:p w14:paraId="0710D2A9" w14:textId="46FD51CA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(4.4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B6E5478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5B9" w:rsidRPr="006C25B9" w14:paraId="06CB4F6E" w14:textId="77777777" w:rsidTr="006C25B9">
        <w:trPr>
          <w:trHeight w:val="825"/>
          <w:jc w:val="center"/>
        </w:trPr>
        <w:tc>
          <w:tcPr>
            <w:tcW w:w="1932" w:type="dxa"/>
            <w:vAlign w:val="center"/>
          </w:tcPr>
          <w:p w14:paraId="189F11B1" w14:textId="6532F04E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6C25B9">
              <w:rPr>
                <w:rFonts w:ascii="Arial" w:hAnsi="Arial" w:cs="Arial"/>
                <w:sz w:val="22"/>
                <w:szCs w:val="22"/>
              </w:rPr>
              <w:t xml:space="preserve"> n° alunni:</w:t>
            </w:r>
          </w:p>
        </w:tc>
        <w:tc>
          <w:tcPr>
            <w:tcW w:w="2041" w:type="dxa"/>
            <w:vAlign w:val="center"/>
          </w:tcPr>
          <w:p w14:paraId="3F9F22F7" w14:textId="7AA51808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2E620D02" w14:textId="1EB67EDB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640B9061" w14:textId="18C9713E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49F2E86C" w14:textId="4E01BC94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</w:tr>
    </w:tbl>
    <w:p w14:paraId="40B2DA6B" w14:textId="77777777" w:rsidR="00C20F16" w:rsidRPr="00043EF4" w:rsidRDefault="00C20F16" w:rsidP="00C20F1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384197" w:rsidRPr="006C25B9" w14:paraId="12D4E3F3" w14:textId="77777777" w:rsidTr="001452D7">
        <w:trPr>
          <w:jc w:val="center"/>
        </w:trPr>
        <w:tc>
          <w:tcPr>
            <w:tcW w:w="10096" w:type="dxa"/>
            <w:gridSpan w:val="5"/>
          </w:tcPr>
          <w:p w14:paraId="025F087A" w14:textId="58DAAF39" w:rsidR="00384197" w:rsidRPr="006C25B9" w:rsidRDefault="00384197" w:rsidP="00145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197">
              <w:rPr>
                <w:rFonts w:ascii="Arial" w:hAnsi="Arial" w:cs="Arial"/>
                <w:b/>
                <w:sz w:val="22"/>
                <w:szCs w:val="22"/>
              </w:rPr>
              <w:t xml:space="preserve">ASSE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CULTURALE </w:t>
            </w:r>
            <w:r w:rsidRPr="00384197">
              <w:rPr>
                <w:rFonts w:ascii="Arial" w:hAnsi="Arial" w:cs="Arial"/>
                <w:b/>
                <w:sz w:val="22"/>
                <w:szCs w:val="22"/>
              </w:rPr>
              <w:t>STORICO/SOCIALE</w:t>
            </w:r>
          </w:p>
        </w:tc>
      </w:tr>
      <w:tr w:rsidR="00384197" w:rsidRPr="006C25B9" w14:paraId="310AC8B7" w14:textId="77777777" w:rsidTr="001452D7">
        <w:trPr>
          <w:trHeight w:val="592"/>
          <w:jc w:val="center"/>
        </w:trPr>
        <w:tc>
          <w:tcPr>
            <w:tcW w:w="1932" w:type="dxa"/>
          </w:tcPr>
          <w:p w14:paraId="63AC1281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A – Avanzato</w:t>
            </w:r>
          </w:p>
          <w:p w14:paraId="18E9EED5" w14:textId="5B4ECE35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8.5)</w:t>
            </w:r>
          </w:p>
        </w:tc>
        <w:tc>
          <w:tcPr>
            <w:tcW w:w="2041" w:type="dxa"/>
          </w:tcPr>
          <w:p w14:paraId="183D2CD3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B – Intermedio</w:t>
            </w:r>
          </w:p>
          <w:p w14:paraId="72FC076A" w14:textId="7DED614E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(8.4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6.5)</w:t>
            </w:r>
          </w:p>
        </w:tc>
        <w:tc>
          <w:tcPr>
            <w:tcW w:w="2041" w:type="dxa"/>
          </w:tcPr>
          <w:p w14:paraId="1DDE25F2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C – Base</w:t>
            </w:r>
          </w:p>
          <w:p w14:paraId="4DBACDD5" w14:textId="6E627DE4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(6.4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5.5)</w:t>
            </w:r>
          </w:p>
        </w:tc>
        <w:tc>
          <w:tcPr>
            <w:tcW w:w="2041" w:type="dxa"/>
          </w:tcPr>
          <w:p w14:paraId="1FB70E16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D – Iniziale</w:t>
            </w:r>
          </w:p>
          <w:p w14:paraId="04F0CCA1" w14:textId="4CA42F9E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(5.4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4.5)</w:t>
            </w:r>
          </w:p>
        </w:tc>
        <w:tc>
          <w:tcPr>
            <w:tcW w:w="2041" w:type="dxa"/>
          </w:tcPr>
          <w:p w14:paraId="51C3A121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E – Inadeguato</w:t>
            </w:r>
          </w:p>
          <w:p w14:paraId="59095BEF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(4.4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0)</w:t>
            </w:r>
          </w:p>
          <w:p w14:paraId="657ABF53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197" w:rsidRPr="006C25B9" w14:paraId="4E600633" w14:textId="77777777" w:rsidTr="001452D7">
        <w:trPr>
          <w:trHeight w:val="825"/>
          <w:jc w:val="center"/>
        </w:trPr>
        <w:tc>
          <w:tcPr>
            <w:tcW w:w="1932" w:type="dxa"/>
            <w:vAlign w:val="center"/>
          </w:tcPr>
          <w:p w14:paraId="05C2EE19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6C25B9">
              <w:rPr>
                <w:rFonts w:ascii="Arial" w:hAnsi="Arial" w:cs="Arial"/>
                <w:sz w:val="22"/>
                <w:szCs w:val="22"/>
              </w:rPr>
              <w:t xml:space="preserve"> n° alunni:</w:t>
            </w:r>
          </w:p>
        </w:tc>
        <w:tc>
          <w:tcPr>
            <w:tcW w:w="2041" w:type="dxa"/>
            <w:vAlign w:val="center"/>
          </w:tcPr>
          <w:p w14:paraId="2234F1DA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642EF795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78DD0297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51B95789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</w:tr>
    </w:tbl>
    <w:p w14:paraId="7C972687" w14:textId="54DAADCA" w:rsidR="00743242" w:rsidRDefault="00743242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384197" w:rsidRPr="006C25B9" w14:paraId="0D3FFD4B" w14:textId="77777777" w:rsidTr="001452D7">
        <w:trPr>
          <w:jc w:val="center"/>
        </w:trPr>
        <w:tc>
          <w:tcPr>
            <w:tcW w:w="10096" w:type="dxa"/>
            <w:gridSpan w:val="5"/>
          </w:tcPr>
          <w:p w14:paraId="0623249B" w14:textId="5882DFF5" w:rsidR="00384197" w:rsidRPr="006C25B9" w:rsidRDefault="00384197" w:rsidP="00145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197">
              <w:rPr>
                <w:rFonts w:ascii="Arial" w:hAnsi="Arial" w:cs="Arial"/>
                <w:b/>
                <w:sz w:val="22"/>
                <w:szCs w:val="22"/>
              </w:rPr>
              <w:t xml:space="preserve">ASSE </w:t>
            </w:r>
            <w:r>
              <w:rPr>
                <w:rFonts w:ascii="Arial" w:hAnsi="Arial" w:cs="Arial"/>
                <w:b/>
                <w:sz w:val="22"/>
                <w:szCs w:val="22"/>
              </w:rPr>
              <w:t>CULTURALE MATEMATICO</w:t>
            </w:r>
          </w:p>
        </w:tc>
      </w:tr>
      <w:tr w:rsidR="00384197" w:rsidRPr="006C25B9" w14:paraId="3043E77B" w14:textId="77777777" w:rsidTr="001452D7">
        <w:trPr>
          <w:trHeight w:val="592"/>
          <w:jc w:val="center"/>
        </w:trPr>
        <w:tc>
          <w:tcPr>
            <w:tcW w:w="1932" w:type="dxa"/>
          </w:tcPr>
          <w:p w14:paraId="36FD363A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A – Avanzato</w:t>
            </w:r>
          </w:p>
          <w:p w14:paraId="67DD8740" w14:textId="2B162264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8.5)</w:t>
            </w:r>
          </w:p>
        </w:tc>
        <w:tc>
          <w:tcPr>
            <w:tcW w:w="2041" w:type="dxa"/>
          </w:tcPr>
          <w:p w14:paraId="1F57B454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B – Intermedio</w:t>
            </w:r>
          </w:p>
          <w:p w14:paraId="1A3E0887" w14:textId="02ADCE84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(8.4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6.5)</w:t>
            </w:r>
          </w:p>
        </w:tc>
        <w:tc>
          <w:tcPr>
            <w:tcW w:w="2041" w:type="dxa"/>
          </w:tcPr>
          <w:p w14:paraId="638833DA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C – Base</w:t>
            </w:r>
          </w:p>
          <w:p w14:paraId="3C62CBCF" w14:textId="7B3A2090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(6.4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5.5)</w:t>
            </w:r>
          </w:p>
        </w:tc>
        <w:tc>
          <w:tcPr>
            <w:tcW w:w="2041" w:type="dxa"/>
          </w:tcPr>
          <w:p w14:paraId="205EFAFC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D – Iniziale</w:t>
            </w:r>
          </w:p>
          <w:p w14:paraId="4D4EE2DF" w14:textId="76CF5755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(5.4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4.5)</w:t>
            </w:r>
          </w:p>
        </w:tc>
        <w:tc>
          <w:tcPr>
            <w:tcW w:w="2041" w:type="dxa"/>
          </w:tcPr>
          <w:p w14:paraId="0B5651F1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E – Inadeguato</w:t>
            </w:r>
          </w:p>
          <w:p w14:paraId="099239FC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(4.4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0)</w:t>
            </w:r>
          </w:p>
          <w:p w14:paraId="51F1472A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197" w:rsidRPr="006C25B9" w14:paraId="627DC2AF" w14:textId="77777777" w:rsidTr="001452D7">
        <w:trPr>
          <w:trHeight w:val="825"/>
          <w:jc w:val="center"/>
        </w:trPr>
        <w:tc>
          <w:tcPr>
            <w:tcW w:w="1932" w:type="dxa"/>
            <w:vAlign w:val="center"/>
          </w:tcPr>
          <w:p w14:paraId="38142FA1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6C25B9">
              <w:rPr>
                <w:rFonts w:ascii="Arial" w:hAnsi="Arial" w:cs="Arial"/>
                <w:sz w:val="22"/>
                <w:szCs w:val="22"/>
              </w:rPr>
              <w:t xml:space="preserve"> n° alunni:</w:t>
            </w:r>
          </w:p>
        </w:tc>
        <w:tc>
          <w:tcPr>
            <w:tcW w:w="2041" w:type="dxa"/>
            <w:vAlign w:val="center"/>
          </w:tcPr>
          <w:p w14:paraId="7973F413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70676CC5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4AC4A2C0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74A469DA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</w:tr>
    </w:tbl>
    <w:p w14:paraId="644A015C" w14:textId="0DA2A266" w:rsidR="00384197" w:rsidRDefault="00384197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384197" w:rsidRPr="006C25B9" w14:paraId="3AAA8772" w14:textId="77777777" w:rsidTr="001452D7">
        <w:trPr>
          <w:jc w:val="center"/>
        </w:trPr>
        <w:tc>
          <w:tcPr>
            <w:tcW w:w="10096" w:type="dxa"/>
            <w:gridSpan w:val="5"/>
          </w:tcPr>
          <w:p w14:paraId="3DF6A87D" w14:textId="6EF344AC" w:rsidR="00384197" w:rsidRPr="006C25B9" w:rsidRDefault="00384197" w:rsidP="00145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197">
              <w:rPr>
                <w:rFonts w:ascii="Arial" w:hAnsi="Arial" w:cs="Arial"/>
                <w:b/>
                <w:sz w:val="22"/>
                <w:szCs w:val="22"/>
              </w:rPr>
              <w:t xml:space="preserve">ASSE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CULTURALE </w:t>
            </w:r>
            <w:r w:rsidRPr="00384197">
              <w:rPr>
                <w:rFonts w:ascii="Arial" w:hAnsi="Arial" w:cs="Arial"/>
                <w:b/>
                <w:sz w:val="22"/>
                <w:szCs w:val="22"/>
              </w:rPr>
              <w:t>SCIENTIFICO/TECNOL./PROFESSIONALE</w:t>
            </w:r>
          </w:p>
        </w:tc>
      </w:tr>
      <w:tr w:rsidR="00384197" w:rsidRPr="006C25B9" w14:paraId="36CBCA9F" w14:textId="77777777" w:rsidTr="001452D7">
        <w:trPr>
          <w:trHeight w:val="592"/>
          <w:jc w:val="center"/>
        </w:trPr>
        <w:tc>
          <w:tcPr>
            <w:tcW w:w="1932" w:type="dxa"/>
          </w:tcPr>
          <w:p w14:paraId="2150125F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A – Avanzato</w:t>
            </w:r>
          </w:p>
          <w:p w14:paraId="1497E5F2" w14:textId="17DD938A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8.5)</w:t>
            </w:r>
          </w:p>
        </w:tc>
        <w:tc>
          <w:tcPr>
            <w:tcW w:w="2041" w:type="dxa"/>
          </w:tcPr>
          <w:p w14:paraId="6E572A3B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B – Intermedio</w:t>
            </w:r>
          </w:p>
          <w:p w14:paraId="6A0E9F91" w14:textId="20FC1AB0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(8.4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6.5)</w:t>
            </w:r>
          </w:p>
        </w:tc>
        <w:tc>
          <w:tcPr>
            <w:tcW w:w="2041" w:type="dxa"/>
          </w:tcPr>
          <w:p w14:paraId="322BAF32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C – Base</w:t>
            </w:r>
          </w:p>
          <w:p w14:paraId="4FE9F68C" w14:textId="50ECE084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(6.4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5.5)</w:t>
            </w:r>
          </w:p>
        </w:tc>
        <w:tc>
          <w:tcPr>
            <w:tcW w:w="2041" w:type="dxa"/>
          </w:tcPr>
          <w:p w14:paraId="59085D43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D – Iniziale</w:t>
            </w:r>
          </w:p>
          <w:p w14:paraId="01AC7283" w14:textId="30EEBAAB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(5.4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4.5)</w:t>
            </w:r>
          </w:p>
        </w:tc>
        <w:tc>
          <w:tcPr>
            <w:tcW w:w="2041" w:type="dxa"/>
          </w:tcPr>
          <w:p w14:paraId="517BF81A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E – Inadeguato</w:t>
            </w:r>
          </w:p>
          <w:p w14:paraId="1BE9F050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(4.4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0)</w:t>
            </w:r>
          </w:p>
          <w:p w14:paraId="409F3547" w14:textId="77777777" w:rsidR="00384197" w:rsidRPr="006C25B9" w:rsidRDefault="00384197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197" w:rsidRPr="006C25B9" w14:paraId="1FBE5EC8" w14:textId="77777777" w:rsidTr="001452D7">
        <w:trPr>
          <w:trHeight w:val="825"/>
          <w:jc w:val="center"/>
        </w:trPr>
        <w:tc>
          <w:tcPr>
            <w:tcW w:w="1932" w:type="dxa"/>
            <w:vAlign w:val="center"/>
          </w:tcPr>
          <w:p w14:paraId="432909D5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6C25B9">
              <w:rPr>
                <w:rFonts w:ascii="Arial" w:hAnsi="Arial" w:cs="Arial"/>
                <w:sz w:val="22"/>
                <w:szCs w:val="22"/>
              </w:rPr>
              <w:t xml:space="preserve"> n° alunni:</w:t>
            </w:r>
          </w:p>
        </w:tc>
        <w:tc>
          <w:tcPr>
            <w:tcW w:w="2041" w:type="dxa"/>
            <w:vAlign w:val="center"/>
          </w:tcPr>
          <w:p w14:paraId="186B0294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5C4EA535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5024B9FF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2C003A03" w14:textId="77777777" w:rsidR="00384197" w:rsidRPr="006C25B9" w:rsidRDefault="00384197" w:rsidP="001452D7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</w:tr>
    </w:tbl>
    <w:p w14:paraId="333CC8F8" w14:textId="77777777" w:rsidR="00384197" w:rsidRDefault="00384197">
      <w:pPr>
        <w:rPr>
          <w:rFonts w:ascii="Arial" w:hAnsi="Arial" w:cs="Arial"/>
          <w:sz w:val="22"/>
          <w:szCs w:val="22"/>
        </w:rPr>
      </w:pPr>
    </w:p>
    <w:p w14:paraId="3FB8BBE9" w14:textId="2EDD9004" w:rsidR="00743242" w:rsidRDefault="00743242" w:rsidP="007432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fa riferimento a quanto indicato nel PTO</w:t>
      </w:r>
      <w:r w:rsidR="00384197">
        <w:rPr>
          <w:rFonts w:ascii="Arial" w:hAnsi="Arial" w:cs="Arial"/>
          <w:sz w:val="22"/>
          <w:szCs w:val="22"/>
        </w:rPr>
        <w:t>F per quanto concerne</w:t>
      </w:r>
      <w:r>
        <w:rPr>
          <w:rFonts w:ascii="Arial" w:hAnsi="Arial" w:cs="Arial"/>
          <w:sz w:val="22"/>
          <w:szCs w:val="22"/>
        </w:rPr>
        <w:t>:</w:t>
      </w:r>
    </w:p>
    <w:p w14:paraId="72D5C464" w14:textId="2E413B9F" w:rsidR="00743242" w:rsidRDefault="00743242" w:rsidP="0074324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43242">
        <w:rPr>
          <w:rFonts w:ascii="Arial" w:hAnsi="Arial" w:cs="Arial"/>
          <w:sz w:val="22"/>
          <w:szCs w:val="22"/>
        </w:rPr>
        <w:t>COMPETENZE CHIAVE PER L’APPRENDIMENTO PERMANENTE</w:t>
      </w:r>
      <w:r>
        <w:rPr>
          <w:rFonts w:ascii="Arial" w:hAnsi="Arial" w:cs="Arial"/>
          <w:sz w:val="22"/>
          <w:szCs w:val="22"/>
        </w:rPr>
        <w:t xml:space="preserve"> </w:t>
      </w:r>
      <w:r w:rsidRPr="00743242">
        <w:rPr>
          <w:rFonts w:ascii="Arial" w:hAnsi="Arial" w:cs="Arial"/>
          <w:sz w:val="22"/>
          <w:szCs w:val="22"/>
        </w:rPr>
        <w:t>Raccomandazione del Consiglio europeo del 22 maggio 2018 relativa alle competenze chiave</w:t>
      </w:r>
      <w:r>
        <w:rPr>
          <w:rFonts w:ascii="Arial" w:hAnsi="Arial" w:cs="Arial"/>
          <w:sz w:val="22"/>
          <w:szCs w:val="22"/>
        </w:rPr>
        <w:t xml:space="preserve"> </w:t>
      </w:r>
      <w:r w:rsidRPr="00743242">
        <w:rPr>
          <w:rFonts w:ascii="Arial" w:hAnsi="Arial" w:cs="Arial"/>
          <w:sz w:val="22"/>
          <w:szCs w:val="22"/>
        </w:rPr>
        <w:t>per l’apprendimento permanente (2018/C 189/01)</w:t>
      </w:r>
    </w:p>
    <w:p w14:paraId="1798FCD5" w14:textId="0CBC7AEA" w:rsidR="00743242" w:rsidRDefault="00743242" w:rsidP="0074324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43242">
        <w:rPr>
          <w:rFonts w:ascii="Arial" w:hAnsi="Arial" w:cs="Arial"/>
          <w:sz w:val="22"/>
          <w:szCs w:val="22"/>
        </w:rPr>
        <w:t>COMPETENZE di CITTADINANZA TRASVERSALI</w:t>
      </w:r>
      <w:r>
        <w:rPr>
          <w:rFonts w:ascii="Arial" w:hAnsi="Arial" w:cs="Arial"/>
          <w:sz w:val="22"/>
          <w:szCs w:val="22"/>
        </w:rPr>
        <w:t xml:space="preserve"> </w:t>
      </w:r>
      <w:r w:rsidRPr="00743242">
        <w:rPr>
          <w:rFonts w:ascii="Arial" w:hAnsi="Arial" w:cs="Arial"/>
          <w:sz w:val="22"/>
          <w:szCs w:val="22"/>
        </w:rPr>
        <w:t>Decreto Ministeriale 22 agosto 2007, n. 139 “Regolamento recante norme in materia di assolvimento dell’obbligo d’istruzione”</w:t>
      </w:r>
    </w:p>
    <w:p w14:paraId="35C41450" w14:textId="25948EBD" w:rsidR="00743242" w:rsidRDefault="00743242" w:rsidP="0074324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43242">
        <w:rPr>
          <w:rFonts w:ascii="Arial" w:hAnsi="Arial" w:cs="Arial"/>
          <w:sz w:val="22"/>
          <w:szCs w:val="22"/>
        </w:rPr>
        <w:t>COMPETENZE DA ACQUISIRE A CONCLUSIONE DELL’OBBLIGO DI ISTRUZIONE</w:t>
      </w:r>
    </w:p>
    <w:p w14:paraId="4F34B6CF" w14:textId="4DADF58A" w:rsidR="00743242" w:rsidRDefault="00743242" w:rsidP="0074324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743242">
        <w:rPr>
          <w:rFonts w:ascii="Arial" w:hAnsi="Arial" w:cs="Arial"/>
          <w:sz w:val="22"/>
          <w:szCs w:val="22"/>
        </w:rPr>
        <w:t>COMPETENZE di RIFERIMENTO (C)</w:t>
      </w:r>
      <w:r>
        <w:rPr>
          <w:rFonts w:ascii="Arial" w:hAnsi="Arial" w:cs="Arial"/>
          <w:sz w:val="22"/>
          <w:szCs w:val="22"/>
        </w:rPr>
        <w:t xml:space="preserve"> </w:t>
      </w:r>
      <w:r w:rsidRPr="00743242">
        <w:rPr>
          <w:rFonts w:ascii="Arial" w:hAnsi="Arial" w:cs="Arial"/>
          <w:sz w:val="22"/>
          <w:szCs w:val="22"/>
        </w:rPr>
        <w:t>“Regolamento recante norme in materia di riordino degli Istituti Professionali” DM 24 maggio 2018, n. 92</w:t>
      </w:r>
      <w:r>
        <w:rPr>
          <w:rFonts w:ascii="Arial" w:hAnsi="Arial" w:cs="Arial"/>
          <w:sz w:val="22"/>
          <w:szCs w:val="22"/>
        </w:rPr>
        <w:t xml:space="preserve"> </w:t>
      </w:r>
      <w:r w:rsidRPr="00743242">
        <w:rPr>
          <w:rFonts w:ascii="Arial" w:hAnsi="Arial" w:cs="Arial"/>
          <w:sz w:val="16"/>
          <w:szCs w:val="16"/>
        </w:rPr>
        <w:t>(L’esercizio delle 12 competenze attese è graduale e progressivo in riferimento ai livelli di autonomia e responsabilità conseguiti dallo studente nel  biennio, terzo, quarto e quinto anno,  mentre la selezione delle abilità e delle conoscenze corrispondenti ai livelli intermedi  è affidata  alle autonome scelte organizzative e didatt</w:t>
      </w:r>
      <w:r w:rsidRPr="00743242">
        <w:rPr>
          <w:rFonts w:ascii="Arial" w:hAnsi="Arial" w:cs="Arial"/>
          <w:sz w:val="16"/>
          <w:szCs w:val="16"/>
        </w:rPr>
        <w:t>i</w:t>
      </w:r>
      <w:r w:rsidRPr="00743242">
        <w:rPr>
          <w:rFonts w:ascii="Arial" w:hAnsi="Arial" w:cs="Arial"/>
          <w:sz w:val="16"/>
          <w:szCs w:val="16"/>
        </w:rPr>
        <w:t xml:space="preserve">che delle  istituzioni scolastiche).  </w:t>
      </w:r>
    </w:p>
    <w:p w14:paraId="25B18993" w14:textId="77777777" w:rsidR="00743242" w:rsidRPr="00743242" w:rsidRDefault="00743242" w:rsidP="00743242">
      <w:pPr>
        <w:jc w:val="both"/>
        <w:rPr>
          <w:rFonts w:ascii="Arial" w:hAnsi="Arial" w:cs="Arial"/>
          <w:sz w:val="16"/>
          <w:szCs w:val="16"/>
        </w:rPr>
      </w:pPr>
    </w:p>
    <w:p w14:paraId="18F67BF8" w14:textId="77777777" w:rsidR="00743242" w:rsidRDefault="00743242" w:rsidP="00743242">
      <w:pPr>
        <w:pStyle w:val="Paragrafoelenco"/>
        <w:ind w:left="720"/>
        <w:rPr>
          <w:rFonts w:ascii="Arial" w:hAnsi="Arial" w:cs="Arial"/>
          <w:sz w:val="22"/>
          <w:szCs w:val="22"/>
        </w:rPr>
      </w:pPr>
    </w:p>
    <w:p w14:paraId="11307312" w14:textId="01257423" w:rsidR="00276A9F" w:rsidRPr="00743242" w:rsidRDefault="00276A9F" w:rsidP="00743242">
      <w:pPr>
        <w:rPr>
          <w:rFonts w:ascii="Arial" w:hAnsi="Arial" w:cs="Arial"/>
          <w:sz w:val="22"/>
          <w:szCs w:val="22"/>
        </w:rPr>
      </w:pPr>
      <w:r w:rsidRPr="003B556D">
        <w:rPr>
          <w:rFonts w:ascii="Arial" w:hAnsi="Arial" w:cs="Arial"/>
          <w:b/>
          <w:bCs/>
          <w:color w:val="000000"/>
          <w:sz w:val="22"/>
          <w:szCs w:val="22"/>
        </w:rPr>
        <w:t xml:space="preserve">Standard minimi di apprendimento </w:t>
      </w:r>
    </w:p>
    <w:p w14:paraId="0ABB3124" w14:textId="77777777" w:rsidR="00276A9F" w:rsidRDefault="00276A9F" w:rsidP="00276A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10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B556D">
        <w:rPr>
          <w:rFonts w:ascii="Arial" w:hAnsi="Arial" w:cs="Arial"/>
          <w:color w:val="000000"/>
          <w:sz w:val="22"/>
          <w:szCs w:val="22"/>
        </w:rPr>
        <w:t xml:space="preserve">Conoscere i contenuti essenziali delle singole discipline </w:t>
      </w:r>
    </w:p>
    <w:p w14:paraId="4A58DD03" w14:textId="77777777" w:rsidR="00276A9F" w:rsidRDefault="00276A9F" w:rsidP="00276A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10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B556D">
        <w:rPr>
          <w:rFonts w:ascii="Arial" w:hAnsi="Arial" w:cs="Arial"/>
          <w:color w:val="000000"/>
          <w:sz w:val="22"/>
          <w:szCs w:val="22"/>
        </w:rPr>
        <w:t xml:space="preserve">Saper applicare le conoscenze acquisite seppur in semplici contesti  </w:t>
      </w:r>
    </w:p>
    <w:p w14:paraId="4E239900" w14:textId="77777777" w:rsidR="00276A9F" w:rsidRDefault="00276A9F" w:rsidP="00276A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10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B556D">
        <w:rPr>
          <w:rFonts w:ascii="Arial" w:hAnsi="Arial" w:cs="Arial"/>
          <w:color w:val="000000"/>
          <w:sz w:val="22"/>
          <w:szCs w:val="22"/>
        </w:rPr>
        <w:t xml:space="preserve">Acquisire essenziali competenze logiche, linguistico-espressive e di problem solving </w:t>
      </w:r>
    </w:p>
    <w:p w14:paraId="46B177D5" w14:textId="77777777" w:rsidR="00276A9F" w:rsidRDefault="00276A9F" w:rsidP="00276A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10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B556D">
        <w:rPr>
          <w:rFonts w:ascii="Arial" w:hAnsi="Arial" w:cs="Arial"/>
          <w:color w:val="000000"/>
          <w:sz w:val="22"/>
          <w:szCs w:val="22"/>
        </w:rPr>
        <w:t xml:space="preserve">Sapersi orientare nel tempo storico </w:t>
      </w:r>
    </w:p>
    <w:p w14:paraId="214EF043" w14:textId="77777777" w:rsidR="00276A9F" w:rsidRDefault="00276A9F" w:rsidP="00276A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10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B556D">
        <w:rPr>
          <w:rFonts w:ascii="Arial" w:hAnsi="Arial" w:cs="Arial"/>
          <w:color w:val="000000"/>
          <w:sz w:val="22"/>
          <w:szCs w:val="22"/>
        </w:rPr>
        <w:t xml:space="preserve">Saper effettuare semplici collegamenti in un’ottica multidisciplinare </w:t>
      </w:r>
    </w:p>
    <w:p w14:paraId="6C63F18F" w14:textId="77777777" w:rsidR="00276A9F" w:rsidRPr="003B556D" w:rsidRDefault="00276A9F" w:rsidP="00276A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10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B556D">
        <w:rPr>
          <w:rFonts w:ascii="Arial" w:hAnsi="Arial" w:cs="Arial"/>
          <w:color w:val="000000"/>
          <w:sz w:val="22"/>
          <w:szCs w:val="22"/>
        </w:rPr>
        <w:t xml:space="preserve">Saper utilizzare in modo essenziale i vari tipi di linguaggi settoriali  </w:t>
      </w:r>
    </w:p>
    <w:p w14:paraId="4C7447E6" w14:textId="2A4315CB" w:rsidR="00C20F16" w:rsidRPr="00074617" w:rsidRDefault="00276A9F" w:rsidP="009E071F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20F16"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UNITA’ DI APPRENDIMENTO MONO O INTERDISCIPLINARI</w:t>
      </w:r>
      <w:r w:rsidR="00C20F16" w:rsidRPr="00074617">
        <w:rPr>
          <w:rStyle w:val="Rimandonotaapidipagina"/>
          <w:rFonts w:ascii="Arial" w:hAnsi="Arial" w:cs="Arial"/>
          <w:b/>
          <w:color w:val="FF0000"/>
          <w:sz w:val="22"/>
          <w:szCs w:val="22"/>
        </w:rPr>
        <w:footnoteReference w:id="1"/>
      </w:r>
    </w:p>
    <w:p w14:paraId="09BFF3CE" w14:textId="77777777" w:rsidR="00276A9F" w:rsidRPr="00276A9F" w:rsidRDefault="00276A9F" w:rsidP="00C20F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22"/>
        <w:gridCol w:w="2041"/>
        <w:gridCol w:w="2041"/>
        <w:gridCol w:w="2041"/>
      </w:tblGrid>
      <w:tr w:rsidR="00C20F16" w:rsidRPr="00276A9F" w14:paraId="7E4EBDEB" w14:textId="77777777" w:rsidTr="00276A9F">
        <w:trPr>
          <w:jc w:val="center"/>
        </w:trPr>
        <w:tc>
          <w:tcPr>
            <w:tcW w:w="959" w:type="dxa"/>
            <w:vAlign w:val="center"/>
          </w:tcPr>
          <w:p w14:paraId="23F7174D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UDA</w:t>
            </w:r>
          </w:p>
        </w:tc>
        <w:tc>
          <w:tcPr>
            <w:tcW w:w="3122" w:type="dxa"/>
            <w:vAlign w:val="center"/>
          </w:tcPr>
          <w:p w14:paraId="5945A928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2041" w:type="dxa"/>
            <w:vAlign w:val="center"/>
          </w:tcPr>
          <w:p w14:paraId="6077489C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INSEGNAMENTI COINVOLTI</w:t>
            </w:r>
          </w:p>
        </w:tc>
        <w:tc>
          <w:tcPr>
            <w:tcW w:w="2041" w:type="dxa"/>
            <w:vAlign w:val="center"/>
          </w:tcPr>
          <w:p w14:paraId="5DE5EB10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MONTE ORE COMPLESSIVO</w:t>
            </w:r>
          </w:p>
        </w:tc>
        <w:tc>
          <w:tcPr>
            <w:tcW w:w="2041" w:type="dxa"/>
            <w:vAlign w:val="center"/>
          </w:tcPr>
          <w:p w14:paraId="5877A4DF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BREVE</w:t>
            </w:r>
          </w:p>
          <w:p w14:paraId="00FCD39C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</w:tr>
      <w:tr w:rsidR="00C20F16" w:rsidRPr="00276A9F" w14:paraId="5A54C240" w14:textId="77777777" w:rsidTr="00276A9F">
        <w:trPr>
          <w:jc w:val="center"/>
        </w:trPr>
        <w:tc>
          <w:tcPr>
            <w:tcW w:w="959" w:type="dxa"/>
            <w:vAlign w:val="center"/>
          </w:tcPr>
          <w:p w14:paraId="2DD8CDB2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N.1</w:t>
            </w:r>
          </w:p>
        </w:tc>
        <w:tc>
          <w:tcPr>
            <w:tcW w:w="3122" w:type="dxa"/>
            <w:vAlign w:val="center"/>
          </w:tcPr>
          <w:p w14:paraId="7157E547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403B6C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D88A06E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6D7F5A26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25ADE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F16" w:rsidRPr="00276A9F" w14:paraId="3A79A1A4" w14:textId="77777777" w:rsidTr="00276A9F">
        <w:trPr>
          <w:jc w:val="center"/>
        </w:trPr>
        <w:tc>
          <w:tcPr>
            <w:tcW w:w="959" w:type="dxa"/>
            <w:vAlign w:val="center"/>
          </w:tcPr>
          <w:p w14:paraId="00ACF5A8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N.2</w:t>
            </w:r>
          </w:p>
        </w:tc>
        <w:tc>
          <w:tcPr>
            <w:tcW w:w="3122" w:type="dxa"/>
            <w:vAlign w:val="center"/>
          </w:tcPr>
          <w:p w14:paraId="0658F0C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D1A6F85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A350324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EC62AA4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EE4BB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F16" w:rsidRPr="00276A9F" w14:paraId="58948F41" w14:textId="77777777" w:rsidTr="00276A9F">
        <w:trPr>
          <w:jc w:val="center"/>
        </w:trPr>
        <w:tc>
          <w:tcPr>
            <w:tcW w:w="959" w:type="dxa"/>
            <w:vAlign w:val="center"/>
          </w:tcPr>
          <w:p w14:paraId="673AE3E5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N.3</w:t>
            </w:r>
          </w:p>
        </w:tc>
        <w:tc>
          <w:tcPr>
            <w:tcW w:w="3122" w:type="dxa"/>
            <w:vAlign w:val="center"/>
          </w:tcPr>
          <w:p w14:paraId="5945C7CB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650E9D65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CB9260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65F58BF3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06D135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F16" w:rsidRPr="00276A9F" w14:paraId="1A966C28" w14:textId="77777777" w:rsidTr="00276A9F">
        <w:trPr>
          <w:jc w:val="center"/>
        </w:trPr>
        <w:tc>
          <w:tcPr>
            <w:tcW w:w="959" w:type="dxa"/>
            <w:vAlign w:val="center"/>
          </w:tcPr>
          <w:p w14:paraId="5648A8DF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N.4</w:t>
            </w:r>
          </w:p>
        </w:tc>
        <w:tc>
          <w:tcPr>
            <w:tcW w:w="3122" w:type="dxa"/>
            <w:vAlign w:val="center"/>
          </w:tcPr>
          <w:p w14:paraId="3C83614F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738D590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A65C230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CD79337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76E7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BFFD98" w14:textId="77777777" w:rsidR="00C20F16" w:rsidRPr="00276A9F" w:rsidRDefault="00C20F16" w:rsidP="00C20F16">
      <w:pPr>
        <w:rPr>
          <w:rFonts w:ascii="Arial" w:hAnsi="Arial" w:cs="Arial"/>
          <w:b/>
          <w:sz w:val="22"/>
          <w:szCs w:val="22"/>
        </w:rPr>
      </w:pPr>
    </w:p>
    <w:p w14:paraId="64F1EFB3" w14:textId="77777777" w:rsidR="00C20F16" w:rsidRPr="00276A9F" w:rsidRDefault="00C20F16" w:rsidP="00C20F16">
      <w:pPr>
        <w:rPr>
          <w:rFonts w:ascii="Arial" w:hAnsi="Arial" w:cs="Arial"/>
          <w:sz w:val="22"/>
          <w:szCs w:val="22"/>
        </w:rPr>
      </w:pPr>
    </w:p>
    <w:p w14:paraId="30859BD1" w14:textId="77777777" w:rsidR="00C20F16" w:rsidRPr="00276A9F" w:rsidRDefault="00C20F16" w:rsidP="00C20F16">
      <w:pPr>
        <w:rPr>
          <w:rFonts w:ascii="Arial" w:hAnsi="Arial" w:cs="Arial"/>
          <w:sz w:val="22"/>
          <w:szCs w:val="22"/>
        </w:rPr>
      </w:pPr>
    </w:p>
    <w:p w14:paraId="10B76916" w14:textId="32B1B0A4" w:rsidR="004E0AD4" w:rsidRPr="00074617" w:rsidRDefault="004E0AD4" w:rsidP="009E071F">
      <w:pPr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METODOLOGIA, STRUMENTI e SUSSIDI DIDATTICI</w:t>
      </w:r>
    </w:p>
    <w:p w14:paraId="67472165" w14:textId="16993BE1" w:rsidR="009B5F2E" w:rsidRDefault="009B5F2E" w:rsidP="009E071F">
      <w:pPr>
        <w:widowControl w:val="0"/>
        <w:suppressAutoHyphens/>
        <w:rPr>
          <w:rFonts w:ascii="Arial" w:hAnsi="Arial" w:cs="Arial"/>
          <w:i/>
          <w:sz w:val="22"/>
          <w:szCs w:val="22"/>
        </w:rPr>
      </w:pPr>
      <w:r w:rsidRPr="00276A9F">
        <w:rPr>
          <w:rFonts w:ascii="Arial" w:hAnsi="Arial" w:cs="Arial"/>
          <w:i/>
          <w:sz w:val="22"/>
          <w:szCs w:val="22"/>
        </w:rPr>
        <w:t>(</w:t>
      </w:r>
      <w:r w:rsidR="009E071F">
        <w:rPr>
          <w:rFonts w:ascii="Arial" w:hAnsi="Arial" w:cs="Arial"/>
          <w:i/>
          <w:sz w:val="22"/>
          <w:szCs w:val="22"/>
        </w:rPr>
        <w:t>Applicare il grassetto</w:t>
      </w:r>
      <w:r w:rsidRPr="00276A9F">
        <w:rPr>
          <w:rFonts w:ascii="Arial" w:hAnsi="Arial" w:cs="Arial"/>
          <w:i/>
          <w:sz w:val="22"/>
          <w:szCs w:val="22"/>
        </w:rPr>
        <w:t xml:space="preserve"> </w:t>
      </w:r>
      <w:r w:rsidR="009E071F">
        <w:rPr>
          <w:rFonts w:ascii="Arial" w:hAnsi="Arial" w:cs="Arial"/>
          <w:i/>
          <w:sz w:val="22"/>
          <w:szCs w:val="22"/>
        </w:rPr>
        <w:t>al</w:t>
      </w:r>
      <w:r w:rsidRPr="00276A9F">
        <w:rPr>
          <w:rFonts w:ascii="Arial" w:hAnsi="Arial" w:cs="Arial"/>
          <w:i/>
          <w:sz w:val="22"/>
          <w:szCs w:val="22"/>
        </w:rPr>
        <w:t>le voci che interessano o barrare/eliminare le voci che non interessano)</w:t>
      </w:r>
    </w:p>
    <w:p w14:paraId="0F9AE66E" w14:textId="77777777" w:rsidR="009E071F" w:rsidRPr="00276A9F" w:rsidRDefault="009E071F" w:rsidP="009E071F">
      <w:pPr>
        <w:widowControl w:val="0"/>
        <w:suppressAutoHyphens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552"/>
        <w:gridCol w:w="425"/>
        <w:gridCol w:w="4218"/>
      </w:tblGrid>
      <w:tr w:rsidR="00ED4526" w:rsidRPr="00276A9F" w14:paraId="6B6C51A1" w14:textId="77777777" w:rsidTr="00344F3E">
        <w:tc>
          <w:tcPr>
            <w:tcW w:w="3119" w:type="dxa"/>
          </w:tcPr>
          <w:p w14:paraId="2ED90692" w14:textId="77777777" w:rsidR="00ED4526" w:rsidRPr="00793CBB" w:rsidRDefault="00ED4526" w:rsidP="00C20F16">
            <w:pPr>
              <w:pStyle w:val="Titolo3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93CBB">
              <w:rPr>
                <w:rFonts w:ascii="Arial" w:hAnsi="Arial" w:cs="Arial"/>
                <w:bCs/>
                <w:sz w:val="22"/>
                <w:szCs w:val="22"/>
                <w:u w:val="single"/>
              </w:rPr>
              <w:t>Strategie didattiche</w:t>
            </w:r>
          </w:p>
        </w:tc>
        <w:tc>
          <w:tcPr>
            <w:tcW w:w="2977" w:type="dxa"/>
            <w:gridSpan w:val="2"/>
          </w:tcPr>
          <w:p w14:paraId="56DDD193" w14:textId="77777777" w:rsidR="00ED4526" w:rsidRPr="00793CBB" w:rsidRDefault="00ED4526" w:rsidP="00C20F16">
            <w:pPr>
              <w:pStyle w:val="Titolo3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93CBB">
              <w:rPr>
                <w:rFonts w:ascii="Arial" w:hAnsi="Arial" w:cs="Arial"/>
                <w:bCs/>
                <w:sz w:val="22"/>
                <w:szCs w:val="22"/>
                <w:u w:val="single"/>
              </w:rPr>
              <w:t>Azioni</w:t>
            </w:r>
          </w:p>
          <w:p w14:paraId="16BDD9A2" w14:textId="77777777" w:rsidR="00ED4526" w:rsidRPr="00276A9F" w:rsidRDefault="00ED4526" w:rsidP="00C20F16">
            <w:pPr>
              <w:pStyle w:val="Rientronormal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(situazioni di apprendimento attivo per scoperta)</w:t>
            </w:r>
          </w:p>
        </w:tc>
        <w:tc>
          <w:tcPr>
            <w:tcW w:w="4218" w:type="dxa"/>
          </w:tcPr>
          <w:p w14:paraId="0C52DE8B" w14:textId="77777777" w:rsidR="00ED4526" w:rsidRPr="00793CBB" w:rsidRDefault="00ED4526" w:rsidP="00C20F16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93CBB">
              <w:rPr>
                <w:rFonts w:ascii="Arial" w:hAnsi="Arial" w:cs="Arial"/>
                <w:bCs/>
                <w:sz w:val="22"/>
                <w:szCs w:val="22"/>
                <w:u w:val="single"/>
              </w:rPr>
              <w:t>Esperienze</w:t>
            </w:r>
          </w:p>
          <w:p w14:paraId="623020EF" w14:textId="77777777" w:rsidR="00ED4526" w:rsidRPr="00276A9F" w:rsidRDefault="00ED4526" w:rsidP="00C20F16">
            <w:pPr>
              <w:pStyle w:val="Rientronormale"/>
              <w:ind w:left="-7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(situazioni di apprendimento non strett</w:t>
            </w:r>
            <w:r w:rsidRPr="00276A9F">
              <w:rPr>
                <w:rFonts w:ascii="Arial" w:hAnsi="Arial" w:cs="Arial"/>
                <w:sz w:val="22"/>
                <w:szCs w:val="22"/>
              </w:rPr>
              <w:t>a</w:t>
            </w:r>
            <w:r w:rsidRPr="00276A9F">
              <w:rPr>
                <w:rFonts w:ascii="Arial" w:hAnsi="Arial" w:cs="Arial"/>
                <w:sz w:val="22"/>
                <w:szCs w:val="22"/>
              </w:rPr>
              <w:t>mente curricolari anche riferite ad eventi esterni</w:t>
            </w:r>
          </w:p>
        </w:tc>
      </w:tr>
      <w:tr w:rsidR="00ED4526" w:rsidRPr="00276A9F" w14:paraId="3232D143" w14:textId="77777777" w:rsidTr="00344F3E">
        <w:tc>
          <w:tcPr>
            <w:tcW w:w="3119" w:type="dxa"/>
          </w:tcPr>
          <w:p w14:paraId="35848167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Lezione frontale</w:t>
            </w:r>
          </w:p>
          <w:p w14:paraId="37652642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Lezione interattiva</w:t>
            </w:r>
          </w:p>
          <w:p w14:paraId="3E7983A6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Lezione multimediale</w:t>
            </w:r>
          </w:p>
          <w:p w14:paraId="56BC50B1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Flipped classroom</w:t>
            </w:r>
          </w:p>
          <w:p w14:paraId="11708AE4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Analisi di casi</w:t>
            </w:r>
          </w:p>
          <w:p w14:paraId="258D1895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Cooperative learning</w:t>
            </w:r>
          </w:p>
          <w:p w14:paraId="30F4D81C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Problem solving</w:t>
            </w:r>
          </w:p>
          <w:p w14:paraId="3C1364B1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Laboratorio</w:t>
            </w:r>
          </w:p>
          <w:p w14:paraId="4F0AAED2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Esercitazioni pratiche</w:t>
            </w:r>
          </w:p>
          <w:p w14:paraId="518F32E7" w14:textId="1145D762" w:rsidR="00ED4526" w:rsidRPr="00276A9F" w:rsidRDefault="00ED4526" w:rsidP="00793CBB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  <w:r w:rsidR="00793C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</w:tcPr>
          <w:p w14:paraId="7DA0A1E7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Simulazioni</w:t>
            </w:r>
          </w:p>
          <w:p w14:paraId="167020E5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Progetti e compiti reali</w:t>
            </w:r>
          </w:p>
          <w:p w14:paraId="66AA9BF9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Unità di Apprend</w:t>
            </w:r>
            <w:r w:rsidRPr="00276A9F">
              <w:rPr>
                <w:rFonts w:ascii="Arial" w:hAnsi="Arial" w:cs="Arial"/>
                <w:sz w:val="22"/>
                <w:szCs w:val="22"/>
              </w:rPr>
              <w:t>i</w:t>
            </w:r>
            <w:r w:rsidRPr="00276A9F">
              <w:rPr>
                <w:rFonts w:ascii="Arial" w:hAnsi="Arial" w:cs="Arial"/>
                <w:sz w:val="22"/>
                <w:szCs w:val="22"/>
              </w:rPr>
              <w:t>mento</w:t>
            </w:r>
          </w:p>
          <w:p w14:paraId="3A2E94CC" w14:textId="237CBE70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  <w:r w:rsidR="00793C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0F1AD2" w14:textId="77777777" w:rsidR="00ED4526" w:rsidRPr="00276A9F" w:rsidRDefault="00ED4526" w:rsidP="00C20F16">
            <w:pPr>
              <w:pStyle w:val="Rientronormale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684B36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Alternanza Scuola Lavoro</w:t>
            </w:r>
          </w:p>
          <w:p w14:paraId="0BE3F481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Film</w:t>
            </w:r>
          </w:p>
          <w:p w14:paraId="4327AA2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Mostre</w:t>
            </w:r>
          </w:p>
          <w:p w14:paraId="63B7FB07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Stage</w:t>
            </w:r>
          </w:p>
          <w:p w14:paraId="2426195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Teatro</w:t>
            </w:r>
          </w:p>
          <w:p w14:paraId="64A77B6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Incontri con esterni</w:t>
            </w:r>
          </w:p>
          <w:p w14:paraId="08369D07" w14:textId="108D0736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  <w:r w:rsidR="00793C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D4526" w:rsidRPr="00276A9F" w14:paraId="341992C6" w14:textId="77777777" w:rsidTr="00344F3E">
        <w:tc>
          <w:tcPr>
            <w:tcW w:w="10314" w:type="dxa"/>
            <w:gridSpan w:val="4"/>
          </w:tcPr>
          <w:p w14:paraId="6292C843" w14:textId="77777777" w:rsidR="00ED4526" w:rsidRPr="00276A9F" w:rsidRDefault="00ED4526" w:rsidP="00344F3E">
            <w:pPr>
              <w:pStyle w:val="Titolo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76A9F">
              <w:rPr>
                <w:rFonts w:ascii="Arial" w:hAnsi="Arial" w:cs="Arial"/>
                <w:b w:val="0"/>
                <w:sz w:val="22"/>
                <w:szCs w:val="22"/>
              </w:rPr>
              <w:t xml:space="preserve">Strumenti </w:t>
            </w:r>
          </w:p>
        </w:tc>
      </w:tr>
      <w:tr w:rsidR="00ED4526" w:rsidRPr="00276A9F" w14:paraId="12240C66" w14:textId="77777777" w:rsidTr="00344F3E">
        <w:tc>
          <w:tcPr>
            <w:tcW w:w="5671" w:type="dxa"/>
            <w:gridSpan w:val="2"/>
          </w:tcPr>
          <w:p w14:paraId="54208700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Libri di testo</w:t>
            </w:r>
          </w:p>
          <w:p w14:paraId="7EE7F95E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Materiale fornito dal docente</w:t>
            </w:r>
          </w:p>
          <w:p w14:paraId="24567A58" w14:textId="120095B3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Software didattici</w:t>
            </w:r>
          </w:p>
          <w:p w14:paraId="24A04ABA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Quotidiani, Riviste, Pubblicazioni specifiche</w:t>
            </w:r>
          </w:p>
          <w:p w14:paraId="345F835C" w14:textId="77777777" w:rsidR="00ED4526" w:rsidRPr="00276A9F" w:rsidRDefault="00ED4526" w:rsidP="00ED4526">
            <w:pPr>
              <w:pStyle w:val="Rientronormale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3" w:type="dxa"/>
            <w:gridSpan w:val="2"/>
          </w:tcPr>
          <w:p w14:paraId="4F3F2654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E – book</w:t>
            </w:r>
          </w:p>
          <w:p w14:paraId="44AE506A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Biblioteca</w:t>
            </w:r>
          </w:p>
          <w:p w14:paraId="6E4FBB8F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Lim</w:t>
            </w:r>
          </w:p>
          <w:p w14:paraId="03DB60FA" w14:textId="394C10B1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0BFC53AA" w14:textId="77777777" w:rsidR="00B94AD0" w:rsidRPr="00043EF4" w:rsidRDefault="00B94AD0" w:rsidP="004E0AD4">
      <w:pPr>
        <w:widowControl w:val="0"/>
        <w:tabs>
          <w:tab w:val="left" w:pos="275"/>
        </w:tabs>
        <w:suppressAutoHyphens/>
        <w:rPr>
          <w:color w:val="000000"/>
          <w:sz w:val="22"/>
          <w:szCs w:val="22"/>
        </w:rPr>
      </w:pPr>
    </w:p>
    <w:p w14:paraId="50ED25C6" w14:textId="77777777" w:rsidR="00384197" w:rsidRDefault="00384197" w:rsidP="00384197">
      <w:pPr>
        <w:tabs>
          <w:tab w:val="left" w:pos="9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8FCD914" w14:textId="34CEECCE" w:rsidR="00C20F16" w:rsidRPr="00074617" w:rsidRDefault="00C20F16" w:rsidP="00384197">
      <w:pPr>
        <w:tabs>
          <w:tab w:val="left" w:pos="970"/>
        </w:tabs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MODALITA’ DI RECUPERO E SOSTEGNO</w:t>
      </w:r>
    </w:p>
    <w:p w14:paraId="57209EBE" w14:textId="25101CE9" w:rsidR="00C20F16" w:rsidRPr="00074617" w:rsidRDefault="00C20F16" w:rsidP="00C20F16">
      <w:pPr>
        <w:rPr>
          <w:rFonts w:ascii="Arial" w:hAnsi="Arial" w:cs="Arial"/>
          <w:sz w:val="22"/>
          <w:szCs w:val="22"/>
        </w:rPr>
      </w:pPr>
      <w:r w:rsidRPr="00074617">
        <w:rPr>
          <w:rFonts w:ascii="Arial" w:hAnsi="Arial" w:cs="Arial"/>
          <w:sz w:val="22"/>
          <w:szCs w:val="22"/>
        </w:rPr>
        <w:t>Le azioni di recupero e sostegno sono quelle previste nel PTOF e approvate dal Collegio docenti</w:t>
      </w:r>
    </w:p>
    <w:p w14:paraId="7631D7C1" w14:textId="77777777" w:rsidR="009E071F" w:rsidRPr="00074617" w:rsidRDefault="009E071F" w:rsidP="00C20F16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2661"/>
        <w:gridCol w:w="4252"/>
      </w:tblGrid>
      <w:tr w:rsidR="00074617" w:rsidRPr="00074617" w14:paraId="7222D92B" w14:textId="77777777" w:rsidTr="009E071F">
        <w:trPr>
          <w:trHeight w:val="388"/>
        </w:trPr>
        <w:tc>
          <w:tcPr>
            <w:tcW w:w="3401" w:type="dxa"/>
            <w:vAlign w:val="center"/>
          </w:tcPr>
          <w:p w14:paraId="1976CDFF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sz w:val="22"/>
                <w:szCs w:val="22"/>
              </w:rPr>
              <w:t>Tipologia</w:t>
            </w:r>
          </w:p>
        </w:tc>
        <w:tc>
          <w:tcPr>
            <w:tcW w:w="2661" w:type="dxa"/>
            <w:vAlign w:val="center"/>
          </w:tcPr>
          <w:p w14:paraId="7DC9637C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sz w:val="22"/>
                <w:szCs w:val="22"/>
              </w:rPr>
              <w:t>Attività previste</w:t>
            </w:r>
          </w:p>
        </w:tc>
        <w:tc>
          <w:tcPr>
            <w:tcW w:w="4252" w:type="dxa"/>
            <w:vAlign w:val="center"/>
          </w:tcPr>
          <w:p w14:paraId="31FA8090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</w:tc>
      </w:tr>
      <w:tr w:rsidR="00074617" w:rsidRPr="00074617" w14:paraId="6F8E7D8B" w14:textId="77777777" w:rsidTr="009E071F">
        <w:tc>
          <w:tcPr>
            <w:tcW w:w="3401" w:type="dxa"/>
          </w:tcPr>
          <w:p w14:paraId="3DF2440D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Recupero curricolare</w:t>
            </w:r>
          </w:p>
          <w:p w14:paraId="12298343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(pausa didattica, classi aperte)</w:t>
            </w:r>
          </w:p>
        </w:tc>
        <w:tc>
          <w:tcPr>
            <w:tcW w:w="2661" w:type="dxa"/>
          </w:tcPr>
          <w:p w14:paraId="5D9D6154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9ABB1FF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AD885B6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74617" w:rsidRPr="00074617" w14:paraId="0AABE8DD" w14:textId="77777777" w:rsidTr="009E071F">
        <w:tc>
          <w:tcPr>
            <w:tcW w:w="3401" w:type="dxa"/>
          </w:tcPr>
          <w:p w14:paraId="487322F3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Recupero extracurricolare</w:t>
            </w:r>
          </w:p>
          <w:p w14:paraId="04109C06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(Sportello didattic</w:t>
            </w:r>
            <w:r w:rsidR="009328B3" w:rsidRPr="00074617">
              <w:rPr>
                <w:rFonts w:ascii="Arial" w:hAnsi="Arial" w:cs="Arial"/>
                <w:sz w:val="22"/>
                <w:szCs w:val="22"/>
              </w:rPr>
              <w:t>o</w:t>
            </w:r>
            <w:r w:rsidRPr="00074617">
              <w:rPr>
                <w:rFonts w:ascii="Arial" w:hAnsi="Arial" w:cs="Arial"/>
                <w:sz w:val="22"/>
                <w:szCs w:val="22"/>
              </w:rPr>
              <w:t>, Peer tut</w:t>
            </w:r>
            <w:r w:rsidRPr="00074617">
              <w:rPr>
                <w:rFonts w:ascii="Arial" w:hAnsi="Arial" w:cs="Arial"/>
                <w:sz w:val="22"/>
                <w:szCs w:val="22"/>
              </w:rPr>
              <w:t>o</w:t>
            </w:r>
            <w:r w:rsidRPr="00074617">
              <w:rPr>
                <w:rFonts w:ascii="Arial" w:hAnsi="Arial" w:cs="Arial"/>
                <w:sz w:val="22"/>
                <w:szCs w:val="22"/>
              </w:rPr>
              <w:t>ring…)</w:t>
            </w:r>
          </w:p>
        </w:tc>
        <w:tc>
          <w:tcPr>
            <w:tcW w:w="2661" w:type="dxa"/>
          </w:tcPr>
          <w:p w14:paraId="0C3E3A32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A4B437D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68FC82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74617" w:rsidRPr="00074617" w14:paraId="2DE8248D" w14:textId="77777777" w:rsidTr="009E071F">
        <w:tc>
          <w:tcPr>
            <w:tcW w:w="3401" w:type="dxa"/>
          </w:tcPr>
          <w:p w14:paraId="00110D67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Attività di potenziamento</w:t>
            </w:r>
          </w:p>
          <w:p w14:paraId="293BD4DA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</w:tcPr>
          <w:p w14:paraId="77617E05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22C7096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DCF0B04" w14:textId="77777777" w:rsidR="00C20F16" w:rsidRPr="00074617" w:rsidRDefault="00C20F16" w:rsidP="00C20F16">
      <w:pPr>
        <w:jc w:val="both"/>
        <w:rPr>
          <w:color w:val="FF0000"/>
          <w:sz w:val="22"/>
          <w:szCs w:val="22"/>
        </w:rPr>
      </w:pPr>
    </w:p>
    <w:p w14:paraId="4AE67178" w14:textId="77777777" w:rsidR="00C20F16" w:rsidRPr="00074617" w:rsidRDefault="00C20F16" w:rsidP="00C20F16">
      <w:pPr>
        <w:jc w:val="both"/>
        <w:rPr>
          <w:color w:val="FF0000"/>
          <w:sz w:val="22"/>
          <w:szCs w:val="22"/>
        </w:rPr>
      </w:pPr>
    </w:p>
    <w:p w14:paraId="059BDA58" w14:textId="77777777" w:rsidR="007253A9" w:rsidRPr="00074617" w:rsidRDefault="007253A9" w:rsidP="00C20F16">
      <w:pPr>
        <w:jc w:val="center"/>
        <w:rPr>
          <w:b/>
          <w:color w:val="FF0000"/>
          <w:sz w:val="22"/>
          <w:szCs w:val="22"/>
        </w:rPr>
      </w:pPr>
    </w:p>
    <w:p w14:paraId="43E9BB17" w14:textId="77777777" w:rsidR="00384197" w:rsidRDefault="0038419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47141BF7" w14:textId="015F6671" w:rsidR="00C20F16" w:rsidRPr="00074617" w:rsidRDefault="00C20F16" w:rsidP="009E071F">
      <w:pPr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DIDATTICA LABORATORIALE</w:t>
      </w:r>
    </w:p>
    <w:p w14:paraId="69819CD5" w14:textId="77777777" w:rsidR="00C20F16" w:rsidRPr="00074617" w:rsidRDefault="00C20F16" w:rsidP="00C20F16">
      <w:pPr>
        <w:ind w:left="360"/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FINALITÀ</w:t>
      </w:r>
    </w:p>
    <w:p w14:paraId="2C6A89DF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Sviluppare abitudini mentali rivolte alla soluzione di problemi e alla valutazione di esperienze di processo</w:t>
      </w:r>
    </w:p>
    <w:p w14:paraId="0E37F879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Superare la logica dell’operare connesso alla semplice applicazione</w:t>
      </w:r>
    </w:p>
    <w:p w14:paraId="1443DFE0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Realizzare una nuova cultura dell’apprendimento-insegnamento con potenziamento della didattica motivazionale</w:t>
      </w:r>
    </w:p>
    <w:p w14:paraId="0AF04468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Produrre un nuovo processo di apprendimento-insegnamento orientato alla valorizzazione delle capacità di a</w:t>
      </w:r>
      <w:r w:rsidRPr="00074617">
        <w:rPr>
          <w:rFonts w:ascii="Arial" w:hAnsi="Arial" w:cs="Arial"/>
          <w:sz w:val="18"/>
          <w:szCs w:val="18"/>
        </w:rPr>
        <w:t>u</w:t>
      </w:r>
      <w:r w:rsidRPr="00074617">
        <w:rPr>
          <w:rFonts w:ascii="Arial" w:hAnsi="Arial" w:cs="Arial"/>
          <w:sz w:val="18"/>
          <w:szCs w:val="18"/>
        </w:rPr>
        <w:t>tosviluppo e di autodiagnosi dello studente.</w:t>
      </w:r>
    </w:p>
    <w:tbl>
      <w:tblPr>
        <w:tblpPr w:leftFromText="141" w:rightFromText="141" w:vertAnchor="text" w:horzAnchor="margin" w:tblpXSpec="center" w:tblpY="78"/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1914"/>
        <w:gridCol w:w="1560"/>
        <w:gridCol w:w="2479"/>
      </w:tblGrid>
      <w:tr w:rsidR="00707A2B" w:rsidRPr="009E071F" w14:paraId="427A1C41" w14:textId="77777777" w:rsidTr="009E071F">
        <w:trPr>
          <w:trHeight w:val="76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D0DD1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526842195"/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AMBITO</w:t>
            </w:r>
          </w:p>
          <w:p w14:paraId="5E87E211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DISCIPLINARE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88988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0FAB3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8C22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32A56D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45D4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BREVE</w:t>
            </w:r>
          </w:p>
          <w:p w14:paraId="0BE099D4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</w:tr>
      <w:tr w:rsidR="00707A2B" w:rsidRPr="009E071F" w14:paraId="762297FA" w14:textId="77777777" w:rsidTr="009E071F">
        <w:trPr>
          <w:trHeight w:val="750"/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AB2F7" w14:textId="689F68C4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0A745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E071F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DA702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CC042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7738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7A2B" w:rsidRPr="009E071F" w14:paraId="4206448F" w14:textId="77777777" w:rsidTr="009E071F">
        <w:trPr>
          <w:trHeight w:val="750"/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D3C98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A66E9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E071F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AF4B9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B559E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6458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7A2B" w:rsidRPr="009E071F" w14:paraId="74E46D68" w14:textId="77777777" w:rsidTr="009E071F">
        <w:trPr>
          <w:trHeight w:val="750"/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0EB75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5A240" w14:textId="77777777" w:rsidR="00707A2B" w:rsidRPr="009E071F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E3450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9AA57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BE2C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7A461D4C" w14:textId="77777777" w:rsidR="00707A2B" w:rsidRPr="00043EF4" w:rsidRDefault="00707A2B" w:rsidP="00C20F16">
      <w:pPr>
        <w:spacing w:line="276" w:lineRule="auto"/>
        <w:jc w:val="center"/>
        <w:rPr>
          <w:b/>
          <w:sz w:val="22"/>
          <w:szCs w:val="22"/>
        </w:rPr>
      </w:pPr>
    </w:p>
    <w:p w14:paraId="6EDEE9D0" w14:textId="7A88A37C" w:rsidR="00C20F16" w:rsidRPr="00074617" w:rsidRDefault="00C20F16" w:rsidP="009E071F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ATTIVITÀ INTEGRATIVE Curricolari ed Extracurricolari</w:t>
      </w:r>
    </w:p>
    <w:p w14:paraId="78BCBE7B" w14:textId="77777777" w:rsidR="00C20F16" w:rsidRPr="00074617" w:rsidRDefault="00C20F16" w:rsidP="00C20F1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Attività di approfondimento o ampliamento dell’offerta formativa (Progetti PON, ERASMUS, laboratori, manifestazioni culturali, uscite didattiche, viaggi d’istruzione, tornei sportivi, ecc.)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06"/>
      </w:tblGrid>
      <w:tr w:rsidR="00C20F16" w:rsidRPr="00043EF4" w14:paraId="1EB31342" w14:textId="77777777" w:rsidTr="00344F3E">
        <w:trPr>
          <w:trHeight w:val="210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6081" w14:textId="77777777" w:rsidR="00C20F16" w:rsidRPr="00043EF4" w:rsidRDefault="00C20F16" w:rsidP="00C20F1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131901" w14:textId="77777777" w:rsidR="00C20F16" w:rsidRPr="00043EF4" w:rsidRDefault="00C20F16" w:rsidP="009E071F">
            <w:pPr>
              <w:pStyle w:val="Default"/>
              <w:spacing w:line="360" w:lineRule="auto"/>
              <w:ind w:left="25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6F680ED" w14:textId="77777777" w:rsidR="00C20F16" w:rsidRPr="00043EF4" w:rsidRDefault="00C20F16" w:rsidP="00C20F16">
      <w:pPr>
        <w:rPr>
          <w:b/>
          <w:sz w:val="22"/>
          <w:szCs w:val="22"/>
        </w:rPr>
      </w:pPr>
    </w:p>
    <w:p w14:paraId="287A1795" w14:textId="77777777" w:rsidR="00384197" w:rsidRDefault="00384197" w:rsidP="009E071F">
      <w:pPr>
        <w:rPr>
          <w:rFonts w:ascii="Arial" w:hAnsi="Arial" w:cs="Arial"/>
          <w:b/>
          <w:sz w:val="22"/>
          <w:szCs w:val="22"/>
        </w:rPr>
      </w:pPr>
    </w:p>
    <w:p w14:paraId="6C592057" w14:textId="0309C292" w:rsidR="00CF1175" w:rsidRPr="009E071F" w:rsidRDefault="00CF1175" w:rsidP="009E071F">
      <w:pPr>
        <w:rPr>
          <w:rFonts w:ascii="Arial" w:hAnsi="Arial" w:cs="Arial"/>
          <w:b/>
          <w:sz w:val="22"/>
          <w:szCs w:val="22"/>
        </w:rPr>
      </w:pPr>
      <w:r w:rsidRPr="009E071F">
        <w:rPr>
          <w:rFonts w:ascii="Arial" w:hAnsi="Arial" w:cs="Arial"/>
          <w:b/>
          <w:sz w:val="22"/>
          <w:szCs w:val="22"/>
        </w:rPr>
        <w:t>VERIFICA E VALUTAZIONE</w:t>
      </w:r>
    </w:p>
    <w:p w14:paraId="323AAA8F" w14:textId="77777777" w:rsidR="00CF1175" w:rsidRPr="009E071F" w:rsidRDefault="00CF1175" w:rsidP="00CF1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ADFAA8" w14:textId="77777777" w:rsidR="00CF1175" w:rsidRPr="009E071F" w:rsidRDefault="00CF1175" w:rsidP="00CF1175">
      <w:pPr>
        <w:rPr>
          <w:rFonts w:ascii="Arial" w:hAnsi="Arial" w:cs="Arial"/>
          <w:sz w:val="22"/>
          <w:szCs w:val="22"/>
        </w:rPr>
      </w:pPr>
      <w:r w:rsidRPr="009E071F">
        <w:rPr>
          <w:rFonts w:ascii="Arial" w:hAnsi="Arial" w:cs="Arial"/>
          <w:sz w:val="22"/>
          <w:szCs w:val="22"/>
        </w:rPr>
        <w:t>Per gli strumenti, i criteri e le modalità di verifica e valutazione si fa riferimento al Regolamento di Val</w:t>
      </w:r>
      <w:r w:rsidRPr="009E071F">
        <w:rPr>
          <w:rFonts w:ascii="Arial" w:hAnsi="Arial" w:cs="Arial"/>
          <w:sz w:val="22"/>
          <w:szCs w:val="22"/>
        </w:rPr>
        <w:t>u</w:t>
      </w:r>
      <w:r w:rsidRPr="009E071F">
        <w:rPr>
          <w:rFonts w:ascii="Arial" w:hAnsi="Arial" w:cs="Arial"/>
          <w:sz w:val="22"/>
          <w:szCs w:val="22"/>
        </w:rPr>
        <w:t>tazione Alunni.</w:t>
      </w:r>
    </w:p>
    <w:p w14:paraId="662BA607" w14:textId="77777777" w:rsidR="00ED4526" w:rsidRPr="009E071F" w:rsidRDefault="00ED4526" w:rsidP="00ED4526">
      <w:pPr>
        <w:rPr>
          <w:rFonts w:ascii="Arial" w:hAnsi="Arial" w:cs="Arial"/>
          <w:sz w:val="22"/>
          <w:szCs w:val="22"/>
        </w:rPr>
      </w:pPr>
    </w:p>
    <w:p w14:paraId="338D56B3" w14:textId="77777777" w:rsidR="00ED4526" w:rsidRPr="009E071F" w:rsidRDefault="00ED4526" w:rsidP="00ED4526">
      <w:pPr>
        <w:rPr>
          <w:rFonts w:ascii="Arial" w:hAnsi="Arial" w:cs="Arial"/>
          <w:sz w:val="22"/>
          <w:szCs w:val="22"/>
        </w:rPr>
      </w:pPr>
    </w:p>
    <w:p w14:paraId="5043EA0B" w14:textId="1FAAF065" w:rsidR="00ED4526" w:rsidRDefault="00ED4526" w:rsidP="009E071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E071F">
        <w:rPr>
          <w:rFonts w:ascii="Arial" w:hAnsi="Arial" w:cs="Arial"/>
          <w:b/>
          <w:color w:val="auto"/>
          <w:sz w:val="22"/>
          <w:szCs w:val="22"/>
        </w:rPr>
        <w:t>RAPPORTI SCUOLA-FAMIGLIA</w:t>
      </w:r>
    </w:p>
    <w:p w14:paraId="7BD50DBB" w14:textId="77777777" w:rsidR="00074617" w:rsidRPr="009E071F" w:rsidRDefault="00074617" w:rsidP="009E071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7679BE" w14:textId="77777777" w:rsidR="00114F5F" w:rsidRPr="009E071F" w:rsidRDefault="00114F5F" w:rsidP="00074617">
      <w:pPr>
        <w:spacing w:line="360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9E071F">
        <w:rPr>
          <w:rFonts w:ascii="Arial" w:hAnsi="Arial" w:cs="Arial"/>
          <w:sz w:val="22"/>
          <w:szCs w:val="22"/>
        </w:rPr>
        <w:t>I rapporti scuola-famiglia sono garantiti attraverso la sottoscrizione del Patto di corresponsabilità educativa</w:t>
      </w:r>
      <w:r w:rsidR="00344F3E" w:rsidRPr="009E071F">
        <w:rPr>
          <w:rFonts w:ascii="Arial" w:hAnsi="Arial" w:cs="Arial"/>
          <w:sz w:val="22"/>
          <w:szCs w:val="22"/>
        </w:rPr>
        <w:t>, le comunicazioni attraverso il Registro Elettronico</w:t>
      </w:r>
      <w:r w:rsidRPr="009E071F">
        <w:rPr>
          <w:rFonts w:ascii="Arial" w:hAnsi="Arial" w:cs="Arial"/>
          <w:sz w:val="22"/>
          <w:szCs w:val="22"/>
        </w:rPr>
        <w:t xml:space="preserve"> e da incontri programmati individuali e collegiali.</w:t>
      </w:r>
    </w:p>
    <w:p w14:paraId="54294E61" w14:textId="77777777" w:rsidR="00ED4526" w:rsidRPr="009E071F" w:rsidRDefault="00ED4526" w:rsidP="00344F3E">
      <w:pPr>
        <w:pStyle w:val="Rientrocorpodeltesto"/>
        <w:spacing w:line="360" w:lineRule="auto"/>
        <w:ind w:left="0" w:right="-426"/>
        <w:jc w:val="both"/>
        <w:rPr>
          <w:rFonts w:ascii="Arial" w:hAnsi="Arial" w:cs="Arial"/>
          <w:sz w:val="22"/>
          <w:szCs w:val="22"/>
        </w:rPr>
      </w:pPr>
    </w:p>
    <w:p w14:paraId="1F15396E" w14:textId="77777777" w:rsidR="00074617" w:rsidRDefault="00074617" w:rsidP="00F20020">
      <w:pPr>
        <w:rPr>
          <w:rFonts w:ascii="Arial" w:hAnsi="Arial" w:cs="Arial"/>
          <w:sz w:val="22"/>
          <w:szCs w:val="22"/>
        </w:rPr>
      </w:pPr>
    </w:p>
    <w:p w14:paraId="4D1D1EE1" w14:textId="25338D84" w:rsidR="00F20020" w:rsidRPr="00074617" w:rsidRDefault="00074617" w:rsidP="00074617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Sciacca, gg/mm/aaaa</w:t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Il Docente</w:t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Coordinatore di Classe:</w:t>
      </w:r>
    </w:p>
    <w:p w14:paraId="71368C8E" w14:textId="45C8BB9F" w:rsidR="00013976" w:rsidRPr="00074617" w:rsidRDefault="00013976" w:rsidP="00013976">
      <w:pPr>
        <w:rPr>
          <w:rFonts w:ascii="Arial" w:hAnsi="Arial" w:cs="Arial"/>
          <w:color w:val="FF0000"/>
          <w:sz w:val="22"/>
          <w:szCs w:val="22"/>
        </w:rPr>
      </w:pPr>
    </w:p>
    <w:p w14:paraId="40D2A538" w14:textId="6C1922BE" w:rsidR="00074617" w:rsidRPr="00074617" w:rsidRDefault="00074617" w:rsidP="00074617">
      <w:pPr>
        <w:rPr>
          <w:rFonts w:ascii="Arial" w:hAnsi="Arial" w:cs="Arial"/>
          <w:color w:val="FF0000"/>
          <w:sz w:val="22"/>
          <w:szCs w:val="22"/>
        </w:rPr>
      </w:pPr>
    </w:p>
    <w:p w14:paraId="1B56C537" w14:textId="2877FD7E" w:rsidR="00074617" w:rsidRPr="00074617" w:rsidRDefault="00074617" w:rsidP="00074617">
      <w:pPr>
        <w:tabs>
          <w:tab w:val="left" w:pos="6030"/>
        </w:tabs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74617">
        <w:rPr>
          <w:rFonts w:ascii="Arial" w:hAnsi="Arial" w:cs="Arial"/>
          <w:color w:val="FF0000"/>
          <w:sz w:val="22"/>
          <w:szCs w:val="22"/>
        </w:rPr>
        <w:tab/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Prof./Prof.ssa </w:t>
      </w:r>
    </w:p>
    <w:sectPr w:rsidR="00074617" w:rsidRPr="00074617" w:rsidSect="00C45606">
      <w:footerReference w:type="even" r:id="rId10"/>
      <w:footerReference w:type="default" r:id="rId11"/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9B055" w14:textId="77777777" w:rsidR="00342E62" w:rsidRDefault="00342E62">
      <w:r>
        <w:separator/>
      </w:r>
    </w:p>
  </w:endnote>
  <w:endnote w:type="continuationSeparator" w:id="0">
    <w:p w14:paraId="10A01DD8" w14:textId="77777777" w:rsidR="00342E62" w:rsidRDefault="0034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48CC0" w14:textId="66423A71" w:rsidR="00821793" w:rsidRDefault="00821793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3EF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348669D" w14:textId="77777777" w:rsidR="00821793" w:rsidRDefault="00821793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400C" w14:textId="77777777" w:rsidR="00821793" w:rsidRPr="00A521EF" w:rsidRDefault="00821793" w:rsidP="005633DF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2"/>
        <w:szCs w:val="22"/>
      </w:rPr>
    </w:pPr>
    <w:r w:rsidRPr="00A521EF">
      <w:rPr>
        <w:rStyle w:val="Numeropagina"/>
        <w:rFonts w:ascii="Arial" w:hAnsi="Arial" w:cs="Arial"/>
        <w:sz w:val="22"/>
        <w:szCs w:val="22"/>
      </w:rPr>
      <w:fldChar w:fldCharType="begin"/>
    </w:r>
    <w:r w:rsidRPr="00A521EF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A521EF">
      <w:rPr>
        <w:rStyle w:val="Numeropagina"/>
        <w:rFonts w:ascii="Arial" w:hAnsi="Arial" w:cs="Arial"/>
        <w:sz w:val="22"/>
        <w:szCs w:val="22"/>
      </w:rPr>
      <w:fldChar w:fldCharType="separate"/>
    </w:r>
    <w:r w:rsidR="005860B4">
      <w:rPr>
        <w:rStyle w:val="Numeropagina"/>
        <w:rFonts w:ascii="Arial" w:hAnsi="Arial" w:cs="Arial"/>
        <w:noProof/>
        <w:sz w:val="22"/>
        <w:szCs w:val="22"/>
      </w:rPr>
      <w:t>1</w:t>
    </w:r>
    <w:r w:rsidRPr="00A521EF">
      <w:rPr>
        <w:rStyle w:val="Numeropagina"/>
        <w:rFonts w:ascii="Arial" w:hAnsi="Arial" w:cs="Arial"/>
        <w:sz w:val="22"/>
        <w:szCs w:val="22"/>
      </w:rPr>
      <w:fldChar w:fldCharType="end"/>
    </w:r>
  </w:p>
  <w:p w14:paraId="5D22FBC4" w14:textId="77777777" w:rsidR="00821793" w:rsidRDefault="00821793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5F939" w14:textId="77777777" w:rsidR="00342E62" w:rsidRDefault="00342E62">
      <w:r>
        <w:separator/>
      </w:r>
    </w:p>
  </w:footnote>
  <w:footnote w:type="continuationSeparator" w:id="0">
    <w:p w14:paraId="72D0272A" w14:textId="77777777" w:rsidR="00342E62" w:rsidRDefault="00342E62">
      <w:r>
        <w:continuationSeparator/>
      </w:r>
    </w:p>
  </w:footnote>
  <w:footnote w:id="1">
    <w:p w14:paraId="027EA4E4" w14:textId="0F6B3B9B" w:rsidR="00821793" w:rsidRPr="009B5F2E" w:rsidRDefault="00821793" w:rsidP="00C20F16">
      <w:pPr>
        <w:pStyle w:val="Pidipagina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276A9F">
        <w:rPr>
          <w:rFonts w:ascii="Arial" w:hAnsi="Arial" w:cs="Arial"/>
          <w:sz w:val="20"/>
          <w:szCs w:val="20"/>
        </w:rPr>
        <w:t>Dicitura specifica per i nuovi professionali che programmano sulla base di N. 4 o più UDA</w:t>
      </w:r>
      <w:r w:rsidRPr="00276A9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76A9F">
        <w:rPr>
          <w:rFonts w:ascii="Arial" w:hAnsi="Arial" w:cs="Arial"/>
          <w:sz w:val="20"/>
          <w:szCs w:val="20"/>
        </w:rPr>
        <w:t>(D.M. del 24/05/2018 n°92 in merito al riordino degli Istituti Professionali)</w:t>
      </w:r>
    </w:p>
    <w:p w14:paraId="4F886963" w14:textId="77777777" w:rsidR="00821793" w:rsidRDefault="00821793" w:rsidP="00C20F1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7406B"/>
    <w:multiLevelType w:val="hybridMultilevel"/>
    <w:tmpl w:val="057CC6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E1C52"/>
    <w:multiLevelType w:val="hybridMultilevel"/>
    <w:tmpl w:val="7BCC9DB6"/>
    <w:lvl w:ilvl="0" w:tplc="BFF6C9D0">
      <w:start w:val="2"/>
      <w:numFmt w:val="lowerLetter"/>
      <w:lvlText w:val="%1)"/>
      <w:lvlJc w:val="left"/>
      <w:pPr>
        <w:ind w:left="470" w:hanging="706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it-IT" w:bidi="it-IT"/>
      </w:rPr>
    </w:lvl>
    <w:lvl w:ilvl="1" w:tplc="BB5E8AFA">
      <w:numFmt w:val="bullet"/>
      <w:lvlText w:val="•"/>
      <w:lvlJc w:val="left"/>
      <w:pPr>
        <w:ind w:left="1295" w:hanging="706"/>
      </w:pPr>
      <w:rPr>
        <w:rFonts w:hint="default"/>
        <w:lang w:val="it-IT" w:eastAsia="it-IT" w:bidi="it-IT"/>
      </w:rPr>
    </w:lvl>
    <w:lvl w:ilvl="2" w:tplc="3E661DEE">
      <w:numFmt w:val="bullet"/>
      <w:lvlText w:val="•"/>
      <w:lvlJc w:val="left"/>
      <w:pPr>
        <w:ind w:left="2111" w:hanging="706"/>
      </w:pPr>
      <w:rPr>
        <w:rFonts w:hint="default"/>
        <w:lang w:val="it-IT" w:eastAsia="it-IT" w:bidi="it-IT"/>
      </w:rPr>
    </w:lvl>
    <w:lvl w:ilvl="3" w:tplc="8C566488">
      <w:numFmt w:val="bullet"/>
      <w:lvlText w:val="•"/>
      <w:lvlJc w:val="left"/>
      <w:pPr>
        <w:ind w:left="2927" w:hanging="706"/>
      </w:pPr>
      <w:rPr>
        <w:rFonts w:hint="default"/>
        <w:lang w:val="it-IT" w:eastAsia="it-IT" w:bidi="it-IT"/>
      </w:rPr>
    </w:lvl>
    <w:lvl w:ilvl="4" w:tplc="3E78FB4A">
      <w:numFmt w:val="bullet"/>
      <w:lvlText w:val="•"/>
      <w:lvlJc w:val="left"/>
      <w:pPr>
        <w:ind w:left="3743" w:hanging="706"/>
      </w:pPr>
      <w:rPr>
        <w:rFonts w:hint="default"/>
        <w:lang w:val="it-IT" w:eastAsia="it-IT" w:bidi="it-IT"/>
      </w:rPr>
    </w:lvl>
    <w:lvl w:ilvl="5" w:tplc="0BAC1410">
      <w:numFmt w:val="bullet"/>
      <w:lvlText w:val="•"/>
      <w:lvlJc w:val="left"/>
      <w:pPr>
        <w:ind w:left="4559" w:hanging="706"/>
      </w:pPr>
      <w:rPr>
        <w:rFonts w:hint="default"/>
        <w:lang w:val="it-IT" w:eastAsia="it-IT" w:bidi="it-IT"/>
      </w:rPr>
    </w:lvl>
    <w:lvl w:ilvl="6" w:tplc="0102F8C2">
      <w:numFmt w:val="bullet"/>
      <w:lvlText w:val="•"/>
      <w:lvlJc w:val="left"/>
      <w:pPr>
        <w:ind w:left="5375" w:hanging="706"/>
      </w:pPr>
      <w:rPr>
        <w:rFonts w:hint="default"/>
        <w:lang w:val="it-IT" w:eastAsia="it-IT" w:bidi="it-IT"/>
      </w:rPr>
    </w:lvl>
    <w:lvl w:ilvl="7" w:tplc="C8F870CA">
      <w:numFmt w:val="bullet"/>
      <w:lvlText w:val="•"/>
      <w:lvlJc w:val="left"/>
      <w:pPr>
        <w:ind w:left="6191" w:hanging="706"/>
      </w:pPr>
      <w:rPr>
        <w:rFonts w:hint="default"/>
        <w:lang w:val="it-IT" w:eastAsia="it-IT" w:bidi="it-IT"/>
      </w:rPr>
    </w:lvl>
    <w:lvl w:ilvl="8" w:tplc="72E061EC">
      <w:numFmt w:val="bullet"/>
      <w:lvlText w:val="•"/>
      <w:lvlJc w:val="left"/>
      <w:pPr>
        <w:ind w:left="7007" w:hanging="706"/>
      </w:pPr>
      <w:rPr>
        <w:rFonts w:hint="default"/>
        <w:lang w:val="it-IT" w:eastAsia="it-IT" w:bidi="it-IT"/>
      </w:rPr>
    </w:lvl>
  </w:abstractNum>
  <w:abstractNum w:abstractNumId="10">
    <w:nsid w:val="06447F98"/>
    <w:multiLevelType w:val="hybridMultilevel"/>
    <w:tmpl w:val="59C4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B0D52"/>
    <w:multiLevelType w:val="hybridMultilevel"/>
    <w:tmpl w:val="475059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8790A41"/>
    <w:multiLevelType w:val="hybridMultilevel"/>
    <w:tmpl w:val="FC0AB698"/>
    <w:lvl w:ilvl="0" w:tplc="53401458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CFDCCF40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5FC6A05A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43B023F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CA141D9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3168D7F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04440090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E42E3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5D2CCE4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13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966455"/>
    <w:multiLevelType w:val="hybridMultilevel"/>
    <w:tmpl w:val="DB00186A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26FC4"/>
    <w:multiLevelType w:val="hybridMultilevel"/>
    <w:tmpl w:val="167A862C"/>
    <w:lvl w:ilvl="0" w:tplc="A648B776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D49CF996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984619DC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6E04EB68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898E7EF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747C1B04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C8E477EA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C134A0B6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F5229CDC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6">
    <w:nsid w:val="395C2B68"/>
    <w:multiLevelType w:val="hybridMultilevel"/>
    <w:tmpl w:val="25BC0956"/>
    <w:lvl w:ilvl="0" w:tplc="AD0C1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46379"/>
    <w:multiLevelType w:val="hybridMultilevel"/>
    <w:tmpl w:val="EF1A4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54A70"/>
    <w:multiLevelType w:val="hybridMultilevel"/>
    <w:tmpl w:val="5894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331E4"/>
    <w:multiLevelType w:val="hybridMultilevel"/>
    <w:tmpl w:val="7612F5CA"/>
    <w:lvl w:ilvl="0" w:tplc="FE886806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1A5218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2E5E2BAC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B530A9C6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C33A0D26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28E4F7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9E420E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AAC83C2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CB0049D8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20">
    <w:nsid w:val="5E331A2E"/>
    <w:multiLevelType w:val="hybridMultilevel"/>
    <w:tmpl w:val="A27AB402"/>
    <w:lvl w:ilvl="0" w:tplc="A6C20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4414E71"/>
    <w:multiLevelType w:val="hybridMultilevel"/>
    <w:tmpl w:val="101695EE"/>
    <w:lvl w:ilvl="0" w:tplc="5A866012">
      <w:start w:val="1"/>
      <w:numFmt w:val="lowerLetter"/>
      <w:lvlText w:val="%1)"/>
      <w:lvlJc w:val="left"/>
      <w:pPr>
        <w:ind w:left="468" w:hanging="713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65483A6">
      <w:numFmt w:val="bullet"/>
      <w:lvlText w:val="•"/>
      <w:lvlJc w:val="left"/>
      <w:pPr>
        <w:ind w:left="1277" w:hanging="713"/>
      </w:pPr>
      <w:rPr>
        <w:rFonts w:hint="default"/>
        <w:lang w:val="it-IT" w:eastAsia="it-IT" w:bidi="it-IT"/>
      </w:rPr>
    </w:lvl>
    <w:lvl w:ilvl="2" w:tplc="EFB6D002">
      <w:numFmt w:val="bullet"/>
      <w:lvlText w:val="•"/>
      <w:lvlJc w:val="left"/>
      <w:pPr>
        <w:ind w:left="2095" w:hanging="713"/>
      </w:pPr>
      <w:rPr>
        <w:rFonts w:hint="default"/>
        <w:lang w:val="it-IT" w:eastAsia="it-IT" w:bidi="it-IT"/>
      </w:rPr>
    </w:lvl>
    <w:lvl w:ilvl="3" w:tplc="94BC627E">
      <w:numFmt w:val="bullet"/>
      <w:lvlText w:val="•"/>
      <w:lvlJc w:val="left"/>
      <w:pPr>
        <w:ind w:left="2913" w:hanging="713"/>
      </w:pPr>
      <w:rPr>
        <w:rFonts w:hint="default"/>
        <w:lang w:val="it-IT" w:eastAsia="it-IT" w:bidi="it-IT"/>
      </w:rPr>
    </w:lvl>
    <w:lvl w:ilvl="4" w:tplc="D1647968">
      <w:numFmt w:val="bullet"/>
      <w:lvlText w:val="•"/>
      <w:lvlJc w:val="left"/>
      <w:pPr>
        <w:ind w:left="3731" w:hanging="713"/>
      </w:pPr>
      <w:rPr>
        <w:rFonts w:hint="default"/>
        <w:lang w:val="it-IT" w:eastAsia="it-IT" w:bidi="it-IT"/>
      </w:rPr>
    </w:lvl>
    <w:lvl w:ilvl="5" w:tplc="F48E97A0">
      <w:numFmt w:val="bullet"/>
      <w:lvlText w:val="•"/>
      <w:lvlJc w:val="left"/>
      <w:pPr>
        <w:ind w:left="4549" w:hanging="713"/>
      </w:pPr>
      <w:rPr>
        <w:rFonts w:hint="default"/>
        <w:lang w:val="it-IT" w:eastAsia="it-IT" w:bidi="it-IT"/>
      </w:rPr>
    </w:lvl>
    <w:lvl w:ilvl="6" w:tplc="42FAE8D0">
      <w:numFmt w:val="bullet"/>
      <w:lvlText w:val="•"/>
      <w:lvlJc w:val="left"/>
      <w:pPr>
        <w:ind w:left="5367" w:hanging="713"/>
      </w:pPr>
      <w:rPr>
        <w:rFonts w:hint="default"/>
        <w:lang w:val="it-IT" w:eastAsia="it-IT" w:bidi="it-IT"/>
      </w:rPr>
    </w:lvl>
    <w:lvl w:ilvl="7" w:tplc="1736E0A4">
      <w:numFmt w:val="bullet"/>
      <w:lvlText w:val="•"/>
      <w:lvlJc w:val="left"/>
      <w:pPr>
        <w:ind w:left="6185" w:hanging="713"/>
      </w:pPr>
      <w:rPr>
        <w:rFonts w:hint="default"/>
        <w:lang w:val="it-IT" w:eastAsia="it-IT" w:bidi="it-IT"/>
      </w:rPr>
    </w:lvl>
    <w:lvl w:ilvl="8" w:tplc="85A47092">
      <w:numFmt w:val="bullet"/>
      <w:lvlText w:val="•"/>
      <w:lvlJc w:val="left"/>
      <w:pPr>
        <w:ind w:left="7003" w:hanging="713"/>
      </w:pPr>
      <w:rPr>
        <w:rFonts w:hint="default"/>
        <w:lang w:val="it-IT" w:eastAsia="it-IT" w:bidi="it-IT"/>
      </w:rPr>
    </w:lvl>
  </w:abstractNum>
  <w:abstractNum w:abstractNumId="22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952BF"/>
    <w:multiLevelType w:val="hybridMultilevel"/>
    <w:tmpl w:val="6C62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7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21"/>
  </w:num>
  <w:num w:numId="14">
    <w:abstractNumId w:val="9"/>
  </w:num>
  <w:num w:numId="15">
    <w:abstractNumId w:val="12"/>
  </w:num>
  <w:num w:numId="16">
    <w:abstractNumId w:val="19"/>
  </w:num>
  <w:num w:numId="17">
    <w:abstractNumId w:val="15"/>
  </w:num>
  <w:num w:numId="18">
    <w:abstractNumId w:val="6"/>
  </w:num>
  <w:num w:numId="19">
    <w:abstractNumId w:val="8"/>
  </w:num>
  <w:num w:numId="20">
    <w:abstractNumId w:val="20"/>
  </w:num>
  <w:num w:numId="21">
    <w:abstractNumId w:val="22"/>
  </w:num>
  <w:num w:numId="22">
    <w:abstractNumId w:val="23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0"/>
    <w:rsid w:val="000000B8"/>
    <w:rsid w:val="0000598E"/>
    <w:rsid w:val="00013976"/>
    <w:rsid w:val="000157FC"/>
    <w:rsid w:val="00022F8C"/>
    <w:rsid w:val="00026737"/>
    <w:rsid w:val="00033282"/>
    <w:rsid w:val="00033475"/>
    <w:rsid w:val="00034942"/>
    <w:rsid w:val="00043EF4"/>
    <w:rsid w:val="000602CD"/>
    <w:rsid w:val="00074617"/>
    <w:rsid w:val="00081C19"/>
    <w:rsid w:val="00090505"/>
    <w:rsid w:val="000A1B49"/>
    <w:rsid w:val="000C0102"/>
    <w:rsid w:val="000C65F2"/>
    <w:rsid w:val="000D6F16"/>
    <w:rsid w:val="000F1604"/>
    <w:rsid w:val="00114F5F"/>
    <w:rsid w:val="00140608"/>
    <w:rsid w:val="001437FF"/>
    <w:rsid w:val="00146B4B"/>
    <w:rsid w:val="00162E28"/>
    <w:rsid w:val="00166C93"/>
    <w:rsid w:val="00175DE0"/>
    <w:rsid w:val="00183055"/>
    <w:rsid w:val="00185CEF"/>
    <w:rsid w:val="00193B3F"/>
    <w:rsid w:val="001960A7"/>
    <w:rsid w:val="00196421"/>
    <w:rsid w:val="00196EA3"/>
    <w:rsid w:val="001A2BAF"/>
    <w:rsid w:val="001A5C8B"/>
    <w:rsid w:val="001B71E2"/>
    <w:rsid w:val="001C7D7C"/>
    <w:rsid w:val="001D376B"/>
    <w:rsid w:val="001F4165"/>
    <w:rsid w:val="001F4220"/>
    <w:rsid w:val="00216A09"/>
    <w:rsid w:val="00224474"/>
    <w:rsid w:val="00235FF5"/>
    <w:rsid w:val="0023672E"/>
    <w:rsid w:val="0024023E"/>
    <w:rsid w:val="0024031F"/>
    <w:rsid w:val="002416E2"/>
    <w:rsid w:val="00243CD8"/>
    <w:rsid w:val="00247EE8"/>
    <w:rsid w:val="0026181B"/>
    <w:rsid w:val="00261F49"/>
    <w:rsid w:val="002647DB"/>
    <w:rsid w:val="002720BF"/>
    <w:rsid w:val="002723E9"/>
    <w:rsid w:val="00276A9F"/>
    <w:rsid w:val="00285623"/>
    <w:rsid w:val="00290464"/>
    <w:rsid w:val="002D6357"/>
    <w:rsid w:val="002D6C89"/>
    <w:rsid w:val="002E6C1D"/>
    <w:rsid w:val="0030058C"/>
    <w:rsid w:val="00302640"/>
    <w:rsid w:val="003057CF"/>
    <w:rsid w:val="003323F4"/>
    <w:rsid w:val="00334F33"/>
    <w:rsid w:val="00342E62"/>
    <w:rsid w:val="00344F3E"/>
    <w:rsid w:val="00350EAB"/>
    <w:rsid w:val="00354239"/>
    <w:rsid w:val="003614FB"/>
    <w:rsid w:val="003676EA"/>
    <w:rsid w:val="00367A07"/>
    <w:rsid w:val="00384197"/>
    <w:rsid w:val="00387396"/>
    <w:rsid w:val="003A30A2"/>
    <w:rsid w:val="003C0237"/>
    <w:rsid w:val="003C4309"/>
    <w:rsid w:val="003D544A"/>
    <w:rsid w:val="003E0480"/>
    <w:rsid w:val="003F3713"/>
    <w:rsid w:val="003F534B"/>
    <w:rsid w:val="0040030D"/>
    <w:rsid w:val="004057DF"/>
    <w:rsid w:val="00416808"/>
    <w:rsid w:val="004173F6"/>
    <w:rsid w:val="00431B32"/>
    <w:rsid w:val="00435616"/>
    <w:rsid w:val="004451BA"/>
    <w:rsid w:val="00446841"/>
    <w:rsid w:val="00452FA3"/>
    <w:rsid w:val="00453C23"/>
    <w:rsid w:val="00463E09"/>
    <w:rsid w:val="00467B6C"/>
    <w:rsid w:val="0047089D"/>
    <w:rsid w:val="0048593F"/>
    <w:rsid w:val="004B61D3"/>
    <w:rsid w:val="004B6B71"/>
    <w:rsid w:val="004E0AD4"/>
    <w:rsid w:val="004E119E"/>
    <w:rsid w:val="004F268D"/>
    <w:rsid w:val="00512933"/>
    <w:rsid w:val="00517C30"/>
    <w:rsid w:val="00525595"/>
    <w:rsid w:val="00525C9A"/>
    <w:rsid w:val="005319BD"/>
    <w:rsid w:val="005408A7"/>
    <w:rsid w:val="005633DF"/>
    <w:rsid w:val="00567D25"/>
    <w:rsid w:val="005736AF"/>
    <w:rsid w:val="00580ED1"/>
    <w:rsid w:val="0058461E"/>
    <w:rsid w:val="005860B4"/>
    <w:rsid w:val="005867C6"/>
    <w:rsid w:val="00595D1A"/>
    <w:rsid w:val="005A21B2"/>
    <w:rsid w:val="005A38C9"/>
    <w:rsid w:val="005A5926"/>
    <w:rsid w:val="005A7C1F"/>
    <w:rsid w:val="005C35FE"/>
    <w:rsid w:val="005C552B"/>
    <w:rsid w:val="005E1630"/>
    <w:rsid w:val="005F74CC"/>
    <w:rsid w:val="0060026C"/>
    <w:rsid w:val="006019A6"/>
    <w:rsid w:val="0061407E"/>
    <w:rsid w:val="0061741E"/>
    <w:rsid w:val="00621583"/>
    <w:rsid w:val="00624E79"/>
    <w:rsid w:val="0062510D"/>
    <w:rsid w:val="00625640"/>
    <w:rsid w:val="0065513E"/>
    <w:rsid w:val="00660851"/>
    <w:rsid w:val="006613CD"/>
    <w:rsid w:val="006643C4"/>
    <w:rsid w:val="0066536C"/>
    <w:rsid w:val="00674FF3"/>
    <w:rsid w:val="00696C2B"/>
    <w:rsid w:val="006A5585"/>
    <w:rsid w:val="006B7454"/>
    <w:rsid w:val="006C25B9"/>
    <w:rsid w:val="006C383F"/>
    <w:rsid w:val="006D2E4C"/>
    <w:rsid w:val="006D43B8"/>
    <w:rsid w:val="006F7B85"/>
    <w:rsid w:val="00707A2B"/>
    <w:rsid w:val="007140A1"/>
    <w:rsid w:val="007253A9"/>
    <w:rsid w:val="007377F4"/>
    <w:rsid w:val="00740877"/>
    <w:rsid w:val="00743242"/>
    <w:rsid w:val="007538BD"/>
    <w:rsid w:val="007747E8"/>
    <w:rsid w:val="0078251E"/>
    <w:rsid w:val="00793CBB"/>
    <w:rsid w:val="007A0BA2"/>
    <w:rsid w:val="007C19F8"/>
    <w:rsid w:val="007C4ADF"/>
    <w:rsid w:val="007E3267"/>
    <w:rsid w:val="007F332D"/>
    <w:rsid w:val="00804E13"/>
    <w:rsid w:val="00815CA4"/>
    <w:rsid w:val="00821793"/>
    <w:rsid w:val="008269E7"/>
    <w:rsid w:val="00833AA1"/>
    <w:rsid w:val="008404E4"/>
    <w:rsid w:val="00882E29"/>
    <w:rsid w:val="008840C2"/>
    <w:rsid w:val="008A38D5"/>
    <w:rsid w:val="008A3CD8"/>
    <w:rsid w:val="008B3F8C"/>
    <w:rsid w:val="008D71AB"/>
    <w:rsid w:val="008E2763"/>
    <w:rsid w:val="008E36E9"/>
    <w:rsid w:val="008E5C63"/>
    <w:rsid w:val="008E76E7"/>
    <w:rsid w:val="00924AE7"/>
    <w:rsid w:val="00926AE6"/>
    <w:rsid w:val="00927F88"/>
    <w:rsid w:val="009328B3"/>
    <w:rsid w:val="00940524"/>
    <w:rsid w:val="0094155B"/>
    <w:rsid w:val="00945A00"/>
    <w:rsid w:val="009511BA"/>
    <w:rsid w:val="00972BC5"/>
    <w:rsid w:val="009732C3"/>
    <w:rsid w:val="00976A2F"/>
    <w:rsid w:val="00997C3F"/>
    <w:rsid w:val="009B15E0"/>
    <w:rsid w:val="009B5F2E"/>
    <w:rsid w:val="009C33BE"/>
    <w:rsid w:val="009E071F"/>
    <w:rsid w:val="009E5B69"/>
    <w:rsid w:val="009E71CC"/>
    <w:rsid w:val="009F0750"/>
    <w:rsid w:val="009F6A21"/>
    <w:rsid w:val="00A14A1F"/>
    <w:rsid w:val="00A16FC4"/>
    <w:rsid w:val="00A438A9"/>
    <w:rsid w:val="00A521EF"/>
    <w:rsid w:val="00A54CBF"/>
    <w:rsid w:val="00A55ED6"/>
    <w:rsid w:val="00A57A23"/>
    <w:rsid w:val="00A61885"/>
    <w:rsid w:val="00A619AE"/>
    <w:rsid w:val="00A64246"/>
    <w:rsid w:val="00A66443"/>
    <w:rsid w:val="00A7544D"/>
    <w:rsid w:val="00A92785"/>
    <w:rsid w:val="00AA0051"/>
    <w:rsid w:val="00AA6CE0"/>
    <w:rsid w:val="00AB3DAB"/>
    <w:rsid w:val="00AB7B93"/>
    <w:rsid w:val="00AD10AD"/>
    <w:rsid w:val="00AD3F82"/>
    <w:rsid w:val="00AE6DF3"/>
    <w:rsid w:val="00AF7FC3"/>
    <w:rsid w:val="00B00436"/>
    <w:rsid w:val="00B0361A"/>
    <w:rsid w:val="00B30EB7"/>
    <w:rsid w:val="00B50C18"/>
    <w:rsid w:val="00B532E9"/>
    <w:rsid w:val="00B64417"/>
    <w:rsid w:val="00B65115"/>
    <w:rsid w:val="00B66017"/>
    <w:rsid w:val="00B762AF"/>
    <w:rsid w:val="00B81EF8"/>
    <w:rsid w:val="00B94AD0"/>
    <w:rsid w:val="00BA0BCA"/>
    <w:rsid w:val="00BA53B8"/>
    <w:rsid w:val="00BB4DD1"/>
    <w:rsid w:val="00BC2B5B"/>
    <w:rsid w:val="00BD5D7D"/>
    <w:rsid w:val="00BD775C"/>
    <w:rsid w:val="00BF372B"/>
    <w:rsid w:val="00C14C21"/>
    <w:rsid w:val="00C157A9"/>
    <w:rsid w:val="00C20F16"/>
    <w:rsid w:val="00C22B74"/>
    <w:rsid w:val="00C23594"/>
    <w:rsid w:val="00C35513"/>
    <w:rsid w:val="00C45606"/>
    <w:rsid w:val="00C459BC"/>
    <w:rsid w:val="00C536C5"/>
    <w:rsid w:val="00C7538D"/>
    <w:rsid w:val="00C8522E"/>
    <w:rsid w:val="00C94406"/>
    <w:rsid w:val="00C95622"/>
    <w:rsid w:val="00C95B2F"/>
    <w:rsid w:val="00CA0564"/>
    <w:rsid w:val="00CE18CD"/>
    <w:rsid w:val="00CF1175"/>
    <w:rsid w:val="00CF52E8"/>
    <w:rsid w:val="00D06B2E"/>
    <w:rsid w:val="00D07EF3"/>
    <w:rsid w:val="00D203D6"/>
    <w:rsid w:val="00D22F90"/>
    <w:rsid w:val="00D2460F"/>
    <w:rsid w:val="00D53D3E"/>
    <w:rsid w:val="00D53E6B"/>
    <w:rsid w:val="00D612BD"/>
    <w:rsid w:val="00D6152E"/>
    <w:rsid w:val="00D65BA6"/>
    <w:rsid w:val="00D66AFD"/>
    <w:rsid w:val="00D700D1"/>
    <w:rsid w:val="00D914CE"/>
    <w:rsid w:val="00D92ED7"/>
    <w:rsid w:val="00DC374B"/>
    <w:rsid w:val="00DC40ED"/>
    <w:rsid w:val="00DC7253"/>
    <w:rsid w:val="00DC77D7"/>
    <w:rsid w:val="00DE0EC0"/>
    <w:rsid w:val="00DE5F23"/>
    <w:rsid w:val="00DF0E2A"/>
    <w:rsid w:val="00E02366"/>
    <w:rsid w:val="00E0450F"/>
    <w:rsid w:val="00E06502"/>
    <w:rsid w:val="00E1358F"/>
    <w:rsid w:val="00E15EF1"/>
    <w:rsid w:val="00E168F3"/>
    <w:rsid w:val="00E17DC1"/>
    <w:rsid w:val="00E300D6"/>
    <w:rsid w:val="00E30491"/>
    <w:rsid w:val="00E30A9C"/>
    <w:rsid w:val="00E3385F"/>
    <w:rsid w:val="00E35369"/>
    <w:rsid w:val="00E3738D"/>
    <w:rsid w:val="00E53695"/>
    <w:rsid w:val="00E62B26"/>
    <w:rsid w:val="00E65E48"/>
    <w:rsid w:val="00E910B6"/>
    <w:rsid w:val="00E916DC"/>
    <w:rsid w:val="00E951F9"/>
    <w:rsid w:val="00EB03C2"/>
    <w:rsid w:val="00EB0C29"/>
    <w:rsid w:val="00EB3C84"/>
    <w:rsid w:val="00EC0AF2"/>
    <w:rsid w:val="00ED4526"/>
    <w:rsid w:val="00EE6390"/>
    <w:rsid w:val="00EE72C2"/>
    <w:rsid w:val="00EF47EB"/>
    <w:rsid w:val="00EF5ABC"/>
    <w:rsid w:val="00F06108"/>
    <w:rsid w:val="00F13CF9"/>
    <w:rsid w:val="00F20020"/>
    <w:rsid w:val="00F24D4F"/>
    <w:rsid w:val="00F3460F"/>
    <w:rsid w:val="00F360FA"/>
    <w:rsid w:val="00F36CF8"/>
    <w:rsid w:val="00F424B3"/>
    <w:rsid w:val="00F42936"/>
    <w:rsid w:val="00F478A0"/>
    <w:rsid w:val="00F56A7E"/>
    <w:rsid w:val="00F6169F"/>
    <w:rsid w:val="00F6521C"/>
    <w:rsid w:val="00F73ABC"/>
    <w:rsid w:val="00F74589"/>
    <w:rsid w:val="00F84FAF"/>
    <w:rsid w:val="00F859C8"/>
    <w:rsid w:val="00F90DB3"/>
    <w:rsid w:val="00F94647"/>
    <w:rsid w:val="00F95734"/>
    <w:rsid w:val="00F959D4"/>
    <w:rsid w:val="00F97604"/>
    <w:rsid w:val="00FA399A"/>
    <w:rsid w:val="00FA500F"/>
    <w:rsid w:val="00FD384D"/>
    <w:rsid w:val="00FD3939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79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A521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A521EF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A521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A521E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D191-7045-485F-8F81-FB91B53F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6131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Giuseppe </cp:lastModifiedBy>
  <cp:revision>2</cp:revision>
  <cp:lastPrinted>2015-10-20T17:23:00Z</cp:lastPrinted>
  <dcterms:created xsi:type="dcterms:W3CDTF">2022-11-19T11:46:00Z</dcterms:created>
  <dcterms:modified xsi:type="dcterms:W3CDTF">2022-11-19T11:46:00Z</dcterms:modified>
</cp:coreProperties>
</file>