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91" w:rsidRDefault="00696B91" w:rsidP="00625640">
      <w:pPr>
        <w:jc w:val="right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96B91" w:rsidRPr="00D43237" w:rsidTr="00696B91">
        <w:tc>
          <w:tcPr>
            <w:tcW w:w="3259" w:type="dxa"/>
            <w:shd w:val="clear" w:color="auto" w:fill="auto"/>
          </w:tcPr>
          <w:p w:rsidR="00696B91" w:rsidRPr="00D43237" w:rsidRDefault="00696B91" w:rsidP="004641CD">
            <w:pPr>
              <w:spacing w:line="312" w:lineRule="auto"/>
              <w:jc w:val="center"/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drawing>
                <wp:inline distT="0" distB="0" distL="0" distR="0">
                  <wp:extent cx="403225" cy="493395"/>
                  <wp:effectExtent l="19050" t="0" r="0" b="0"/>
                  <wp:docPr id="7" name="Immagine 1" descr="sicilia_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cilia_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shd w:val="clear" w:color="auto" w:fill="auto"/>
          </w:tcPr>
          <w:p w:rsidR="00696B91" w:rsidRPr="00D43237" w:rsidRDefault="00696B91" w:rsidP="004641CD">
            <w:pPr>
              <w:spacing w:line="312" w:lineRule="auto"/>
              <w:jc w:val="center"/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drawing>
                <wp:inline distT="0" distB="0" distL="0" distR="0">
                  <wp:extent cx="457200" cy="511175"/>
                  <wp:effectExtent l="19050" t="0" r="0" b="0"/>
                  <wp:docPr id="8" name="Immagine 2" descr="repubbli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ubbli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:rsidR="00696B91" w:rsidRPr="00D43237" w:rsidRDefault="00696B91" w:rsidP="004641CD">
            <w:pPr>
              <w:spacing w:line="312" w:lineRule="auto"/>
              <w:jc w:val="center"/>
              <w:rPr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01345" cy="469265"/>
                  <wp:effectExtent l="19050" t="0" r="8255" b="0"/>
                  <wp:docPr id="9" name="Immagine 2" descr="http://files.liceoclassicodesanctis.it/200021414-9f1bda015b/logo_euro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files.liceoclassicodesanctis.it/200021414-9f1bda015b/logo_euro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B91" w:rsidRDefault="00696B91" w:rsidP="00696B91">
      <w:pPr>
        <w:spacing w:line="229" w:lineRule="exact"/>
        <w:ind w:right="-1"/>
        <w:jc w:val="center"/>
        <w:rPr>
          <w:b/>
          <w:sz w:val="20"/>
        </w:rPr>
      </w:pPr>
      <w:proofErr w:type="gramStart"/>
      <w:r>
        <w:rPr>
          <w:b/>
          <w:sz w:val="20"/>
        </w:rPr>
        <w:t>Unione Europea * Ministero Istruzione Università Ricerca * Regione Sicilia * Distretto Scolastico n. 1</w:t>
      </w:r>
      <w:proofErr w:type="gramEnd"/>
    </w:p>
    <w:p w:rsidR="00696B91" w:rsidRDefault="00696B91" w:rsidP="00696B91">
      <w:pPr>
        <w:spacing w:before="91"/>
        <w:ind w:right="-1"/>
        <w:jc w:val="center"/>
        <w:rPr>
          <w:b/>
          <w:sz w:val="36"/>
        </w:rPr>
      </w:pPr>
      <w:r>
        <w:rPr>
          <w:b/>
          <w:sz w:val="36"/>
        </w:rPr>
        <w:t>Istituto di Istruzione Secondaria Superiore Statale</w:t>
      </w:r>
    </w:p>
    <w:p w:rsidR="00696B91" w:rsidRDefault="00696B91" w:rsidP="00696B91">
      <w:pPr>
        <w:spacing w:before="4" w:line="318" w:lineRule="exact"/>
        <w:ind w:right="-1"/>
        <w:jc w:val="center"/>
        <w:rPr>
          <w:b/>
          <w:i/>
          <w:sz w:val="28"/>
        </w:rPr>
      </w:pPr>
      <w:r>
        <w:rPr>
          <w:b/>
          <w:i/>
          <w:sz w:val="28"/>
        </w:rPr>
        <w:t>“Don Michele Arena”</w:t>
      </w:r>
    </w:p>
    <w:p w:rsidR="00696B91" w:rsidRDefault="00696B91" w:rsidP="00696B91">
      <w:pPr>
        <w:spacing w:line="226" w:lineRule="exact"/>
        <w:ind w:right="-1"/>
        <w:jc w:val="center"/>
        <w:rPr>
          <w:sz w:val="20"/>
        </w:rPr>
      </w:pPr>
      <w:r>
        <w:rPr>
          <w:w w:val="99"/>
          <w:sz w:val="20"/>
        </w:rPr>
        <w:t>Via</w:t>
      </w:r>
      <w:r>
        <w:rPr>
          <w:sz w:val="20"/>
        </w:rPr>
        <w:t xml:space="preserve"> </w:t>
      </w:r>
      <w:r>
        <w:rPr>
          <w:w w:val="99"/>
          <w:sz w:val="20"/>
        </w:rPr>
        <w:t>V.</w:t>
      </w:r>
      <w:r>
        <w:rPr>
          <w:sz w:val="20"/>
        </w:rPr>
        <w:t xml:space="preserve"> </w:t>
      </w:r>
      <w:r>
        <w:rPr>
          <w:w w:val="99"/>
          <w:sz w:val="20"/>
        </w:rPr>
        <w:t>Ne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i,</w:t>
      </w:r>
      <w:r>
        <w:rPr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w w:val="295"/>
          <w:sz w:val="20"/>
        </w:rPr>
        <w:t>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/2</w:t>
      </w:r>
      <w:r>
        <w:rPr>
          <w:spacing w:val="1"/>
          <w:w w:val="99"/>
          <w:sz w:val="20"/>
        </w:rPr>
        <w:t>2</w:t>
      </w:r>
      <w:r>
        <w:rPr>
          <w:spacing w:val="-2"/>
          <w:w w:val="99"/>
          <w:sz w:val="20"/>
        </w:rPr>
        <w:t>5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0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/2</w:t>
      </w:r>
      <w:r>
        <w:rPr>
          <w:spacing w:val="-2"/>
          <w:w w:val="99"/>
          <w:sz w:val="20"/>
        </w:rPr>
        <w:t>4</w:t>
      </w:r>
      <w:r>
        <w:rPr>
          <w:spacing w:val="1"/>
          <w:w w:val="99"/>
          <w:sz w:val="20"/>
        </w:rPr>
        <w:t>2</w:t>
      </w:r>
      <w:r>
        <w:rPr>
          <w:spacing w:val="2"/>
          <w:w w:val="99"/>
          <w:sz w:val="20"/>
        </w:rPr>
        <w:t>4</w:t>
      </w:r>
      <w:r>
        <w:rPr>
          <w:b/>
          <w:w w:val="99"/>
          <w:sz w:val="20"/>
        </w:rPr>
        <w:t>7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w w:val="99"/>
          <w:sz w:val="20"/>
        </w:rPr>
        <w:t>=</w:t>
      </w:r>
      <w:r>
        <w:rPr>
          <w:b/>
          <w:w w:val="99"/>
          <w:sz w:val="20"/>
        </w:rPr>
        <w:t>=</w:t>
      </w:r>
      <w:r>
        <w:rPr>
          <w:b/>
          <w:sz w:val="20"/>
        </w:rPr>
        <w:t xml:space="preserve"> </w:t>
      </w:r>
      <w:r>
        <w:rPr>
          <w:w w:val="99"/>
          <w:sz w:val="20"/>
        </w:rPr>
        <w:t>Via</w:t>
      </w:r>
      <w:r>
        <w:rPr>
          <w:sz w:val="20"/>
        </w:rPr>
        <w:t xml:space="preserve"> </w:t>
      </w:r>
      <w:r>
        <w:rPr>
          <w:w w:val="99"/>
          <w:sz w:val="20"/>
        </w:rPr>
        <w:t>Gi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tto,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0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w w:val="295"/>
          <w:sz w:val="20"/>
        </w:rPr>
        <w:t></w:t>
      </w:r>
      <w:r>
        <w:rPr>
          <w:spacing w:val="1"/>
          <w:w w:val="99"/>
          <w:sz w:val="20"/>
        </w:rPr>
        <w:t>09</w:t>
      </w:r>
      <w:r>
        <w:rPr>
          <w:spacing w:val="-2"/>
          <w:w w:val="99"/>
          <w:sz w:val="20"/>
        </w:rPr>
        <w:t>2</w:t>
      </w:r>
      <w:r>
        <w:rPr>
          <w:spacing w:val="1"/>
          <w:w w:val="99"/>
          <w:sz w:val="20"/>
        </w:rPr>
        <w:t>5</w:t>
      </w:r>
      <w:r>
        <w:rPr>
          <w:w w:val="99"/>
          <w:sz w:val="20"/>
        </w:rPr>
        <w:t>/8</w:t>
      </w:r>
      <w:r>
        <w:rPr>
          <w:spacing w:val="1"/>
          <w:w w:val="99"/>
          <w:sz w:val="20"/>
        </w:rPr>
        <w:t>5</w:t>
      </w:r>
      <w:r>
        <w:rPr>
          <w:spacing w:val="-2"/>
          <w:w w:val="99"/>
          <w:sz w:val="20"/>
        </w:rPr>
        <w:t>3</w:t>
      </w:r>
      <w:r>
        <w:rPr>
          <w:spacing w:val="1"/>
          <w:w w:val="99"/>
          <w:sz w:val="20"/>
        </w:rPr>
        <w:t>6</w:t>
      </w:r>
      <w:r>
        <w:rPr>
          <w:w w:val="99"/>
          <w:sz w:val="20"/>
        </w:rPr>
        <w:t>5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/8</w:t>
      </w:r>
      <w:r>
        <w:rPr>
          <w:spacing w:val="-2"/>
          <w:w w:val="99"/>
          <w:sz w:val="20"/>
        </w:rPr>
        <w:t>5</w:t>
      </w:r>
      <w:r>
        <w:rPr>
          <w:spacing w:val="1"/>
          <w:w w:val="99"/>
          <w:sz w:val="20"/>
        </w:rPr>
        <w:t>36</w:t>
      </w:r>
      <w:r>
        <w:rPr>
          <w:w w:val="99"/>
          <w:sz w:val="20"/>
        </w:rPr>
        <w:t>6</w:t>
      </w:r>
    </w:p>
    <w:p w:rsidR="00696B91" w:rsidRDefault="00696B91" w:rsidP="00696B91">
      <w:pPr>
        <w:ind w:right="-1"/>
        <w:jc w:val="center"/>
        <w:rPr>
          <w:sz w:val="20"/>
        </w:rPr>
      </w:pPr>
      <w:r>
        <w:rPr>
          <w:spacing w:val="-1"/>
          <w:w w:val="99"/>
          <w:sz w:val="20"/>
        </w:rPr>
        <w:t>C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w w:val="99"/>
          <w:sz w:val="20"/>
        </w:rPr>
        <w:t>Mi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lia,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rFonts w:ascii="Wingdings" w:hAnsi="Wingdings"/>
          <w:w w:val="295"/>
          <w:sz w:val="20"/>
        </w:rPr>
        <w:t>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/2</w:t>
      </w:r>
      <w:r>
        <w:rPr>
          <w:spacing w:val="1"/>
          <w:w w:val="99"/>
          <w:sz w:val="20"/>
        </w:rPr>
        <w:t>22</w:t>
      </w:r>
      <w:r>
        <w:rPr>
          <w:spacing w:val="-2"/>
          <w:w w:val="99"/>
          <w:sz w:val="20"/>
        </w:rPr>
        <w:t>3</w:t>
      </w:r>
      <w:r>
        <w:rPr>
          <w:w w:val="99"/>
          <w:sz w:val="20"/>
        </w:rPr>
        <w:t>9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/2</w:t>
      </w:r>
      <w:r>
        <w:rPr>
          <w:spacing w:val="-2"/>
          <w:w w:val="99"/>
          <w:sz w:val="20"/>
        </w:rPr>
        <w:t>3</w:t>
      </w:r>
      <w:r>
        <w:rPr>
          <w:spacing w:val="1"/>
          <w:w w:val="99"/>
          <w:sz w:val="20"/>
        </w:rPr>
        <w:t>41</w:t>
      </w:r>
      <w:r>
        <w:rPr>
          <w:w w:val="99"/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==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Via</w:t>
      </w:r>
      <w:r>
        <w:rPr>
          <w:sz w:val="20"/>
        </w:rPr>
        <w:t xml:space="preserve"> </w:t>
      </w:r>
      <w:proofErr w:type="spellStart"/>
      <w:r>
        <w:rPr>
          <w:w w:val="99"/>
          <w:sz w:val="20"/>
        </w:rPr>
        <w:t>Eta</w:t>
      </w:r>
      <w:proofErr w:type="spellEnd"/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(</w:t>
      </w:r>
      <w:r>
        <w:rPr>
          <w:spacing w:val="1"/>
          <w:w w:val="99"/>
          <w:sz w:val="20"/>
        </w:rPr>
        <w:t>92</w:t>
      </w:r>
      <w:r>
        <w:rPr>
          <w:spacing w:val="-2"/>
          <w:w w:val="99"/>
          <w:sz w:val="20"/>
        </w:rPr>
        <w:t>0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Me</w:t>
      </w:r>
      <w:r>
        <w:rPr>
          <w:spacing w:val="-2"/>
          <w:w w:val="99"/>
          <w:sz w:val="20"/>
        </w:rPr>
        <w:t>nf</w:t>
      </w:r>
      <w:r>
        <w:rPr>
          <w:w w:val="99"/>
          <w:sz w:val="20"/>
        </w:rPr>
        <w:t>i)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rFonts w:ascii="Wingdings" w:hAnsi="Wingdings"/>
          <w:w w:val="295"/>
          <w:sz w:val="20"/>
        </w:rPr>
        <w:t></w:t>
      </w:r>
      <w:r>
        <w:rPr>
          <w:sz w:val="20"/>
        </w:rPr>
        <w:t xml:space="preserve"> </w:t>
      </w:r>
      <w:r>
        <w:rPr>
          <w:w w:val="99"/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/7</w:t>
      </w:r>
      <w:r>
        <w:rPr>
          <w:spacing w:val="1"/>
          <w:w w:val="99"/>
          <w:sz w:val="20"/>
        </w:rPr>
        <w:t>42</w:t>
      </w:r>
      <w:r>
        <w:rPr>
          <w:spacing w:val="-2"/>
          <w:w w:val="99"/>
          <w:sz w:val="20"/>
        </w:rPr>
        <w:t>1</w:t>
      </w:r>
      <w:r>
        <w:rPr>
          <w:w w:val="99"/>
          <w:sz w:val="20"/>
        </w:rPr>
        <w:t>4</w:t>
      </w:r>
    </w:p>
    <w:p w:rsidR="00696B91" w:rsidRDefault="00696B91" w:rsidP="00696B91">
      <w:pPr>
        <w:spacing w:before="7" w:line="206" w:lineRule="exact"/>
        <w:ind w:right="-1"/>
        <w:jc w:val="center"/>
        <w:rPr>
          <w:b/>
          <w:sz w:val="18"/>
        </w:rPr>
      </w:pPr>
      <w:r>
        <w:rPr>
          <w:b/>
          <w:sz w:val="18"/>
        </w:rPr>
        <w:t>E-Ma</w:t>
      </w:r>
      <w:hyperlink r:id="rId12">
        <w:r>
          <w:rPr>
            <w:b/>
            <w:sz w:val="18"/>
          </w:rPr>
          <w:t xml:space="preserve">il: agis01600n@istruzione.it </w:t>
        </w:r>
      </w:hyperlink>
      <w:r>
        <w:rPr>
          <w:b/>
          <w:sz w:val="18"/>
        </w:rPr>
        <w:t xml:space="preserve">– </w:t>
      </w:r>
      <w:hyperlink r:id="rId13">
        <w:r>
          <w:rPr>
            <w:b/>
            <w:sz w:val="18"/>
          </w:rPr>
          <w:t xml:space="preserve">agis01600n@pec.istruzione.it </w:t>
        </w:r>
      </w:hyperlink>
      <w:r>
        <w:rPr>
          <w:b/>
          <w:sz w:val="18"/>
        </w:rPr>
        <w:t xml:space="preserve">- URL: </w:t>
      </w:r>
      <w:hyperlink w:history="1">
        <w:r w:rsidR="008238DA" w:rsidRPr="00443964">
          <w:rPr>
            <w:rStyle w:val="Collegamentoipertestuale"/>
            <w:b/>
            <w:sz w:val="18"/>
          </w:rPr>
          <w:t xml:space="preserve">www.iissarena.edu.it </w:t>
        </w:r>
      </w:hyperlink>
      <w:r>
        <w:rPr>
          <w:b/>
          <w:sz w:val="18"/>
        </w:rPr>
        <w:t>- C.F. 92002960844</w:t>
      </w:r>
    </w:p>
    <w:p w:rsidR="00696B91" w:rsidRDefault="00696B91" w:rsidP="00696B91">
      <w:pPr>
        <w:spacing w:line="229" w:lineRule="exact"/>
        <w:ind w:right="-1"/>
        <w:jc w:val="center"/>
        <w:rPr>
          <w:b/>
          <w:sz w:val="20"/>
        </w:rPr>
      </w:pPr>
      <w:r>
        <w:rPr>
          <w:b/>
          <w:sz w:val="20"/>
        </w:rPr>
        <w:t>92019 SCIACCA (AG)</w:t>
      </w:r>
    </w:p>
    <w:p w:rsidR="00696B91" w:rsidRPr="007A09F1" w:rsidRDefault="00696B91" w:rsidP="00625640">
      <w:pPr>
        <w:jc w:val="center"/>
        <w:rPr>
          <w:rFonts w:ascii="Arial" w:hAnsi="Arial" w:cs="Arial"/>
        </w:rPr>
      </w:pPr>
    </w:p>
    <w:p w:rsidR="00FB0CEF" w:rsidRDefault="00FB0CEF" w:rsidP="00FB0CE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05AF0" w:rsidRDefault="008F491F" w:rsidP="00FB0CE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B0CEF">
        <w:rPr>
          <w:rFonts w:ascii="Arial" w:hAnsi="Arial" w:cs="Arial"/>
          <w:b/>
          <w:sz w:val="28"/>
          <w:szCs w:val="28"/>
        </w:rPr>
        <w:t xml:space="preserve">PIANO DI LAVORO INDIVIDUALE </w:t>
      </w:r>
    </w:p>
    <w:p w:rsidR="00FB0CEF" w:rsidRDefault="00FB0CEF" w:rsidP="00FB0CEF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B0CEF" w:rsidRDefault="00FB0CEF" w:rsidP="005B26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B0CEF" w:rsidRDefault="00FB0CEF" w:rsidP="005B26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51025" w:rsidRPr="00FB0CEF" w:rsidRDefault="00F51025" w:rsidP="005B26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05AF0" w:rsidRPr="00F51025" w:rsidRDefault="00F05AF0" w:rsidP="00F05AF0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F51025" w:rsidRPr="00F51025" w:rsidRDefault="00F51025" w:rsidP="00F51025">
      <w:pPr>
        <w:jc w:val="center"/>
        <w:rPr>
          <w:rFonts w:ascii="Arial" w:hAnsi="Arial" w:cs="Arial"/>
          <w:bCs/>
          <w:sz w:val="28"/>
          <w:szCs w:val="28"/>
        </w:rPr>
      </w:pPr>
      <w:r w:rsidRPr="00F51025">
        <w:rPr>
          <w:rFonts w:ascii="Arial" w:hAnsi="Arial" w:cs="Arial"/>
          <w:bCs/>
          <w:sz w:val="28"/>
          <w:szCs w:val="28"/>
        </w:rPr>
        <w:t xml:space="preserve">Anno Scolastico </w:t>
      </w:r>
      <w:r w:rsidR="00817231">
        <w:rPr>
          <w:rFonts w:ascii="Arial" w:hAnsi="Arial" w:cs="Arial"/>
          <w:bCs/>
          <w:sz w:val="28"/>
          <w:szCs w:val="28"/>
        </w:rPr>
        <w:t>___________</w:t>
      </w:r>
    </w:p>
    <w:p w:rsidR="00FB0CEF" w:rsidRPr="00F51025" w:rsidRDefault="00FB0CEF" w:rsidP="00F05AF0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FB0CEF" w:rsidRDefault="00FB0CEF" w:rsidP="00F05AF0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F51025" w:rsidRPr="00F51025" w:rsidRDefault="00F51025" w:rsidP="00F05AF0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F51025" w:rsidRPr="00F51025" w:rsidRDefault="00F51025" w:rsidP="00F05AF0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17231" w:rsidRDefault="00817231" w:rsidP="00F5102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Classe_______ </w:t>
      </w:r>
      <w:r w:rsidR="00F51025" w:rsidRPr="00F51025">
        <w:rPr>
          <w:rFonts w:ascii="Arial" w:hAnsi="Arial" w:cs="Arial"/>
          <w:bCs/>
          <w:sz w:val="28"/>
          <w:szCs w:val="28"/>
        </w:rPr>
        <w:t xml:space="preserve">Sez. _______ </w:t>
      </w:r>
    </w:p>
    <w:p w:rsidR="00817231" w:rsidRDefault="00817231" w:rsidP="00F5102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Ordinamento ____________________</w:t>
      </w:r>
    </w:p>
    <w:p w:rsidR="00817231" w:rsidRDefault="00817231" w:rsidP="00F5102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Settore_________________________</w:t>
      </w:r>
    </w:p>
    <w:p w:rsidR="00F51025" w:rsidRDefault="00817231" w:rsidP="00F5102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Indirizzo ________________________</w:t>
      </w:r>
    </w:p>
    <w:p w:rsidR="00817231" w:rsidRPr="00F51025" w:rsidRDefault="00817231" w:rsidP="00F5102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Articolazione _____________________</w:t>
      </w:r>
    </w:p>
    <w:p w:rsidR="00F51025" w:rsidRPr="00F51025" w:rsidRDefault="00F51025" w:rsidP="00F51025">
      <w:pPr>
        <w:rPr>
          <w:rFonts w:ascii="Arial" w:hAnsi="Arial" w:cs="Arial"/>
          <w:bCs/>
          <w:sz w:val="28"/>
          <w:szCs w:val="28"/>
        </w:rPr>
      </w:pPr>
    </w:p>
    <w:p w:rsidR="00F51025" w:rsidRPr="00F51025" w:rsidRDefault="00F51025" w:rsidP="00F51025">
      <w:pPr>
        <w:rPr>
          <w:rFonts w:ascii="Arial" w:hAnsi="Arial" w:cs="Arial"/>
          <w:bCs/>
          <w:sz w:val="28"/>
          <w:szCs w:val="28"/>
        </w:rPr>
      </w:pPr>
    </w:p>
    <w:p w:rsidR="00F05AF0" w:rsidRPr="00F51025" w:rsidRDefault="00F51025" w:rsidP="00F51025">
      <w:pPr>
        <w:rPr>
          <w:rFonts w:ascii="Arial" w:hAnsi="Arial" w:cs="Arial"/>
          <w:bCs/>
          <w:sz w:val="28"/>
          <w:szCs w:val="28"/>
        </w:rPr>
      </w:pPr>
      <w:r w:rsidRPr="00F51025">
        <w:rPr>
          <w:rFonts w:ascii="Arial" w:hAnsi="Arial" w:cs="Arial"/>
          <w:bCs/>
          <w:sz w:val="28"/>
          <w:szCs w:val="28"/>
        </w:rPr>
        <w:t>Disciplina _________________________</w:t>
      </w:r>
    </w:p>
    <w:p w:rsidR="00F51025" w:rsidRPr="00F51025" w:rsidRDefault="00F51025" w:rsidP="00F51025">
      <w:pPr>
        <w:rPr>
          <w:rFonts w:ascii="Arial" w:hAnsi="Arial" w:cs="Arial"/>
          <w:bCs/>
          <w:sz w:val="28"/>
          <w:szCs w:val="28"/>
        </w:rPr>
      </w:pPr>
    </w:p>
    <w:p w:rsidR="00F51025" w:rsidRPr="00F51025" w:rsidRDefault="00F51025" w:rsidP="00F51025">
      <w:pPr>
        <w:rPr>
          <w:rFonts w:ascii="Arial" w:hAnsi="Arial" w:cs="Arial"/>
          <w:bCs/>
          <w:sz w:val="28"/>
          <w:szCs w:val="28"/>
        </w:rPr>
      </w:pPr>
    </w:p>
    <w:p w:rsidR="00F51025" w:rsidRPr="00F51025" w:rsidRDefault="00F51025" w:rsidP="00F51025">
      <w:pPr>
        <w:rPr>
          <w:rFonts w:ascii="Arial" w:hAnsi="Arial" w:cs="Arial"/>
          <w:b/>
          <w:i/>
          <w:sz w:val="28"/>
          <w:szCs w:val="28"/>
        </w:rPr>
      </w:pPr>
      <w:r w:rsidRPr="00F51025">
        <w:rPr>
          <w:rFonts w:ascii="Arial" w:hAnsi="Arial" w:cs="Arial"/>
          <w:bCs/>
          <w:sz w:val="28"/>
          <w:szCs w:val="28"/>
        </w:rPr>
        <w:t>Docente _________________________</w:t>
      </w:r>
    </w:p>
    <w:p w:rsidR="00F51025" w:rsidRDefault="00F51025" w:rsidP="00F51025">
      <w:pPr>
        <w:rPr>
          <w:bCs/>
          <w:sz w:val="32"/>
          <w:szCs w:val="32"/>
        </w:rPr>
      </w:pPr>
    </w:p>
    <w:p w:rsidR="00817231" w:rsidRDefault="00817231">
      <w:pPr>
        <w:rPr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 w:rsidR="00ED1F14" w:rsidRDefault="00ED1F14" w:rsidP="00ED1F14">
      <w:pPr>
        <w:pStyle w:val="Default"/>
        <w:tabs>
          <w:tab w:val="left" w:pos="1470"/>
        </w:tabs>
        <w:spacing w:line="360" w:lineRule="auto"/>
        <w:rPr>
          <w:rFonts w:ascii="Arial" w:hAnsi="Arial" w:cs="Arial"/>
          <w:b/>
          <w:color w:val="auto"/>
        </w:rPr>
      </w:pPr>
    </w:p>
    <w:p w:rsidR="00696B91" w:rsidRPr="0037339C" w:rsidRDefault="00ED1F14" w:rsidP="005055AF">
      <w:pPr>
        <w:pStyle w:val="Default"/>
        <w:tabs>
          <w:tab w:val="left" w:pos="1470"/>
        </w:tabs>
        <w:spacing w:line="360" w:lineRule="auto"/>
        <w:jc w:val="center"/>
        <w:rPr>
          <w:b/>
          <w:sz w:val="20"/>
          <w:szCs w:val="20"/>
        </w:rPr>
      </w:pPr>
      <w:r w:rsidRPr="0037339C">
        <w:rPr>
          <w:b/>
          <w:color w:val="auto"/>
          <w:sz w:val="20"/>
          <w:szCs w:val="20"/>
        </w:rPr>
        <w:t>1.</w:t>
      </w:r>
      <w:r w:rsidR="00696B91" w:rsidRPr="0037339C">
        <w:rPr>
          <w:b/>
          <w:sz w:val="20"/>
          <w:szCs w:val="20"/>
        </w:rPr>
        <w:t>SITUAZIONE INIZIALE DELLA CLASSE</w:t>
      </w:r>
    </w:p>
    <w:p w:rsidR="00696B91" w:rsidRPr="0037339C" w:rsidRDefault="00696B91" w:rsidP="00A6603A">
      <w:pPr>
        <w:pStyle w:val="Default"/>
        <w:tabs>
          <w:tab w:val="left" w:pos="1470"/>
        </w:tabs>
        <w:spacing w:line="360" w:lineRule="auto"/>
        <w:rPr>
          <w:sz w:val="18"/>
          <w:szCs w:val="18"/>
        </w:rPr>
      </w:pPr>
      <w:r w:rsidRPr="0037339C">
        <w:rPr>
          <w:sz w:val="18"/>
          <w:szCs w:val="18"/>
        </w:rPr>
        <w:t xml:space="preserve">(Composizione della classe, alunni BES, </w:t>
      </w:r>
      <w:proofErr w:type="gramStart"/>
      <w:r w:rsidR="00CA2F0D" w:rsidRPr="0037339C">
        <w:rPr>
          <w:sz w:val="18"/>
          <w:szCs w:val="18"/>
        </w:rPr>
        <w:t xml:space="preserve">alunni </w:t>
      </w:r>
      <w:r w:rsidRPr="0037339C">
        <w:rPr>
          <w:sz w:val="18"/>
          <w:szCs w:val="18"/>
        </w:rPr>
        <w:t>ripetenti</w:t>
      </w:r>
      <w:proofErr w:type="gramEnd"/>
      <w:r w:rsidRPr="0037339C">
        <w:rPr>
          <w:sz w:val="18"/>
          <w:szCs w:val="18"/>
        </w:rPr>
        <w:t>, situazione comportamentale rilevab</w:t>
      </w:r>
      <w:r w:rsidR="000927A6" w:rsidRPr="0037339C">
        <w:rPr>
          <w:sz w:val="18"/>
          <w:szCs w:val="18"/>
        </w:rPr>
        <w:t>ile dalle prime osservazioni del docente</w:t>
      </w:r>
      <w:r w:rsidRPr="0037339C">
        <w:rPr>
          <w:sz w:val="18"/>
          <w:szCs w:val="18"/>
        </w:rPr>
        <w:t xml:space="preserve"> e dalle attività del primo periodo)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12EA5" w:rsidRPr="0037339C" w:rsidTr="0037339C">
        <w:trPr>
          <w:trHeight w:val="1725"/>
        </w:trPr>
        <w:tc>
          <w:tcPr>
            <w:tcW w:w="10206" w:type="dxa"/>
            <w:shd w:val="clear" w:color="auto" w:fill="auto"/>
          </w:tcPr>
          <w:p w:rsidR="00512EA5" w:rsidRPr="0037339C" w:rsidRDefault="00512EA5" w:rsidP="0058536A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</w:p>
          <w:p w:rsidR="00512EA5" w:rsidRPr="0037339C" w:rsidRDefault="00512EA5" w:rsidP="0058536A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37339C">
              <w:rPr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512EA5" w:rsidRPr="0037339C" w:rsidRDefault="00512EA5" w:rsidP="0058536A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37339C">
              <w:rPr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512EA5" w:rsidRPr="0037339C" w:rsidRDefault="00512EA5" w:rsidP="0058536A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37339C">
              <w:rPr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512EA5" w:rsidRPr="0037339C" w:rsidRDefault="00512EA5" w:rsidP="0037339C">
            <w:pPr>
              <w:pStyle w:val="Default"/>
              <w:spacing w:line="360" w:lineRule="auto"/>
              <w:rPr>
                <w:color w:val="auto"/>
                <w:sz w:val="20"/>
              </w:rPr>
            </w:pPr>
          </w:p>
        </w:tc>
      </w:tr>
    </w:tbl>
    <w:p w:rsidR="0031071B" w:rsidRPr="0037339C" w:rsidRDefault="0031071B" w:rsidP="0031071B"/>
    <w:p w:rsidR="00696B91" w:rsidRPr="0037339C" w:rsidRDefault="00696B91" w:rsidP="00C31066">
      <w:pPr>
        <w:pStyle w:val="Paragrafoelenco"/>
        <w:numPr>
          <w:ilvl w:val="0"/>
          <w:numId w:val="5"/>
        </w:numPr>
        <w:rPr>
          <w:b/>
          <w:sz w:val="20"/>
          <w:szCs w:val="20"/>
        </w:rPr>
      </w:pPr>
      <w:r w:rsidRPr="0037339C">
        <w:rPr>
          <w:b/>
          <w:sz w:val="20"/>
          <w:szCs w:val="20"/>
        </w:rPr>
        <w:t xml:space="preserve">Definizione dei gruppi </w:t>
      </w:r>
      <w:proofErr w:type="gramStart"/>
      <w:r w:rsidRPr="0037339C">
        <w:rPr>
          <w:b/>
          <w:sz w:val="20"/>
          <w:szCs w:val="20"/>
        </w:rPr>
        <w:t>in relazione al</w:t>
      </w:r>
      <w:proofErr w:type="gramEnd"/>
      <w:r w:rsidRPr="0037339C">
        <w:rPr>
          <w:b/>
          <w:sz w:val="20"/>
          <w:szCs w:val="20"/>
        </w:rPr>
        <w:t xml:space="preserve"> </w:t>
      </w:r>
      <w:r w:rsidR="00973771" w:rsidRPr="0037339C">
        <w:rPr>
          <w:b/>
          <w:sz w:val="20"/>
          <w:szCs w:val="20"/>
        </w:rPr>
        <w:t xml:space="preserve">Livello </w:t>
      </w:r>
      <w:r w:rsidR="00B20556" w:rsidRPr="0037339C">
        <w:rPr>
          <w:b/>
          <w:sz w:val="20"/>
          <w:szCs w:val="20"/>
        </w:rPr>
        <w:t>d</w:t>
      </w:r>
      <w:r w:rsidR="00973771" w:rsidRPr="0037339C">
        <w:rPr>
          <w:b/>
          <w:sz w:val="20"/>
          <w:szCs w:val="20"/>
        </w:rPr>
        <w:t xml:space="preserve">i </w:t>
      </w:r>
      <w:r w:rsidR="00B20556" w:rsidRPr="0037339C">
        <w:rPr>
          <w:b/>
          <w:sz w:val="20"/>
          <w:szCs w:val="20"/>
        </w:rPr>
        <w:t>c</w:t>
      </w:r>
      <w:r w:rsidR="00973771" w:rsidRPr="0037339C">
        <w:rPr>
          <w:b/>
          <w:sz w:val="20"/>
          <w:szCs w:val="20"/>
        </w:rPr>
        <w:t xml:space="preserve">ompetenze </w:t>
      </w:r>
      <w:r w:rsidRPr="0037339C">
        <w:rPr>
          <w:b/>
          <w:sz w:val="20"/>
          <w:szCs w:val="20"/>
        </w:rPr>
        <w:t>in ingresso</w:t>
      </w:r>
    </w:p>
    <w:p w:rsidR="00ED1F14" w:rsidRPr="0037339C" w:rsidRDefault="00ED1F14" w:rsidP="0031071B">
      <w:pPr>
        <w:rPr>
          <w:sz w:val="18"/>
          <w:szCs w:val="18"/>
        </w:rPr>
      </w:pPr>
      <w:r w:rsidRPr="0037339C">
        <w:rPr>
          <w:sz w:val="18"/>
          <w:szCs w:val="18"/>
        </w:rPr>
        <w:t xml:space="preserve">(rilevabile da eventuali test d’ingresso o dalle competenze in uscita certificate in sede di scrutinio </w:t>
      </w:r>
      <w:r w:rsidR="008238DA" w:rsidRPr="0037339C">
        <w:rPr>
          <w:sz w:val="18"/>
          <w:szCs w:val="18"/>
        </w:rPr>
        <w:t xml:space="preserve">finale </w:t>
      </w:r>
      <w:r w:rsidRPr="0037339C">
        <w:rPr>
          <w:sz w:val="18"/>
          <w:szCs w:val="18"/>
        </w:rPr>
        <w:t>a</w:t>
      </w:r>
      <w:r w:rsidR="00973771" w:rsidRPr="0037339C">
        <w:rPr>
          <w:sz w:val="18"/>
          <w:szCs w:val="18"/>
        </w:rPr>
        <w:t>nno scolastico precedente</w:t>
      </w:r>
      <w:proofErr w:type="gramStart"/>
      <w:r w:rsidRPr="0037339C">
        <w:rPr>
          <w:sz w:val="18"/>
          <w:szCs w:val="18"/>
        </w:rPr>
        <w:t>)</w:t>
      </w:r>
      <w:proofErr w:type="gramEnd"/>
    </w:p>
    <w:p w:rsidR="00ED1F14" w:rsidRPr="0037339C" w:rsidRDefault="00ED1F14" w:rsidP="0031071B">
      <w:pPr>
        <w:rPr>
          <w:sz w:val="18"/>
          <w:szCs w:val="18"/>
        </w:rPr>
      </w:pPr>
    </w:p>
    <w:tbl>
      <w:tblPr>
        <w:tblStyle w:val="Grigliatabella"/>
        <w:tblW w:w="10206" w:type="dxa"/>
        <w:tblInd w:w="108" w:type="dxa"/>
        <w:tblLook w:val="04A0" w:firstRow="1" w:lastRow="0" w:firstColumn="1" w:lastColumn="0" w:noHBand="0" w:noVBand="1"/>
      </w:tblPr>
      <w:tblGrid>
        <w:gridCol w:w="1932"/>
        <w:gridCol w:w="2041"/>
        <w:gridCol w:w="2041"/>
        <w:gridCol w:w="2041"/>
        <w:gridCol w:w="2151"/>
      </w:tblGrid>
      <w:tr w:rsidR="00ED1F14" w:rsidRPr="0037339C" w:rsidTr="00973771">
        <w:tc>
          <w:tcPr>
            <w:tcW w:w="1932" w:type="dxa"/>
          </w:tcPr>
          <w:p w:rsidR="00ED1F14" w:rsidRPr="0037339C" w:rsidRDefault="00ED1F14" w:rsidP="00ED1F14">
            <w:pPr>
              <w:jc w:val="center"/>
              <w:rPr>
                <w:b/>
                <w:sz w:val="18"/>
                <w:szCs w:val="18"/>
              </w:rPr>
            </w:pPr>
            <w:r w:rsidRPr="0037339C">
              <w:rPr>
                <w:b/>
                <w:sz w:val="18"/>
                <w:szCs w:val="18"/>
              </w:rPr>
              <w:t>A – Avanzato</w:t>
            </w:r>
          </w:p>
          <w:p w:rsidR="00ED1F14" w:rsidRPr="0037339C" w:rsidRDefault="00ED1F14" w:rsidP="00ED1F14">
            <w:pPr>
              <w:jc w:val="center"/>
              <w:rPr>
                <w:b/>
                <w:sz w:val="18"/>
                <w:szCs w:val="18"/>
              </w:rPr>
            </w:pPr>
            <w:r w:rsidRPr="0037339C">
              <w:rPr>
                <w:b/>
                <w:sz w:val="18"/>
                <w:szCs w:val="18"/>
              </w:rPr>
              <w:t>(8.5 – 10)</w:t>
            </w:r>
          </w:p>
        </w:tc>
        <w:tc>
          <w:tcPr>
            <w:tcW w:w="2041" w:type="dxa"/>
          </w:tcPr>
          <w:p w:rsidR="00ED1F14" w:rsidRPr="0037339C" w:rsidRDefault="00ED1F14" w:rsidP="00ED1F14">
            <w:pPr>
              <w:jc w:val="center"/>
              <w:rPr>
                <w:b/>
                <w:sz w:val="18"/>
                <w:szCs w:val="18"/>
              </w:rPr>
            </w:pPr>
            <w:r w:rsidRPr="0037339C">
              <w:rPr>
                <w:b/>
                <w:sz w:val="18"/>
                <w:szCs w:val="18"/>
              </w:rPr>
              <w:t>B – Intermedio</w:t>
            </w:r>
          </w:p>
          <w:p w:rsidR="00ED1F14" w:rsidRPr="0037339C" w:rsidRDefault="00ED1F14" w:rsidP="00ED1F14">
            <w:pPr>
              <w:jc w:val="center"/>
              <w:rPr>
                <w:b/>
                <w:sz w:val="18"/>
                <w:szCs w:val="18"/>
              </w:rPr>
            </w:pPr>
            <w:r w:rsidRPr="0037339C">
              <w:rPr>
                <w:b/>
                <w:sz w:val="18"/>
                <w:szCs w:val="18"/>
              </w:rPr>
              <w:t>(6.5 – 8.4)</w:t>
            </w:r>
          </w:p>
        </w:tc>
        <w:tc>
          <w:tcPr>
            <w:tcW w:w="2041" w:type="dxa"/>
          </w:tcPr>
          <w:p w:rsidR="00ED1F14" w:rsidRPr="0037339C" w:rsidRDefault="00ED1F14" w:rsidP="00ED1F14">
            <w:pPr>
              <w:jc w:val="center"/>
              <w:rPr>
                <w:b/>
                <w:sz w:val="18"/>
                <w:szCs w:val="18"/>
              </w:rPr>
            </w:pPr>
            <w:r w:rsidRPr="0037339C">
              <w:rPr>
                <w:b/>
                <w:sz w:val="18"/>
                <w:szCs w:val="18"/>
              </w:rPr>
              <w:t>C – Base</w:t>
            </w:r>
          </w:p>
          <w:p w:rsidR="00ED1F14" w:rsidRPr="0037339C" w:rsidRDefault="00ED1F14" w:rsidP="00ED1F14">
            <w:pPr>
              <w:jc w:val="center"/>
              <w:rPr>
                <w:b/>
                <w:sz w:val="18"/>
                <w:szCs w:val="18"/>
              </w:rPr>
            </w:pPr>
            <w:r w:rsidRPr="0037339C">
              <w:rPr>
                <w:b/>
                <w:sz w:val="18"/>
                <w:szCs w:val="18"/>
              </w:rPr>
              <w:t>(5.5 – 6.4)</w:t>
            </w:r>
          </w:p>
        </w:tc>
        <w:tc>
          <w:tcPr>
            <w:tcW w:w="2041" w:type="dxa"/>
          </w:tcPr>
          <w:p w:rsidR="00ED1F14" w:rsidRPr="0037339C" w:rsidRDefault="00ED1F14" w:rsidP="00ED1F14">
            <w:pPr>
              <w:jc w:val="center"/>
              <w:rPr>
                <w:b/>
                <w:sz w:val="18"/>
                <w:szCs w:val="18"/>
              </w:rPr>
            </w:pPr>
            <w:r w:rsidRPr="0037339C">
              <w:rPr>
                <w:b/>
                <w:sz w:val="18"/>
                <w:szCs w:val="18"/>
              </w:rPr>
              <w:t>D – Iniziale</w:t>
            </w:r>
          </w:p>
          <w:p w:rsidR="00ED1F14" w:rsidRPr="0037339C" w:rsidRDefault="00ED1F14" w:rsidP="00ED1F14">
            <w:pPr>
              <w:jc w:val="center"/>
              <w:rPr>
                <w:b/>
                <w:sz w:val="18"/>
                <w:szCs w:val="18"/>
              </w:rPr>
            </w:pPr>
            <w:r w:rsidRPr="0037339C">
              <w:rPr>
                <w:b/>
                <w:sz w:val="18"/>
                <w:szCs w:val="18"/>
              </w:rPr>
              <w:t>(4.5 – 5.4)</w:t>
            </w:r>
          </w:p>
        </w:tc>
        <w:tc>
          <w:tcPr>
            <w:tcW w:w="2151" w:type="dxa"/>
          </w:tcPr>
          <w:p w:rsidR="00ED1F14" w:rsidRPr="0037339C" w:rsidRDefault="00ED1F14" w:rsidP="00ED1F14">
            <w:pPr>
              <w:jc w:val="center"/>
              <w:rPr>
                <w:b/>
                <w:sz w:val="18"/>
                <w:szCs w:val="18"/>
              </w:rPr>
            </w:pPr>
            <w:r w:rsidRPr="0037339C">
              <w:rPr>
                <w:b/>
                <w:sz w:val="18"/>
                <w:szCs w:val="18"/>
              </w:rPr>
              <w:t>E – Inadeguato</w:t>
            </w:r>
          </w:p>
          <w:p w:rsidR="00ED1F14" w:rsidRPr="0037339C" w:rsidRDefault="00ED1F14" w:rsidP="00ED1F14">
            <w:pPr>
              <w:jc w:val="center"/>
              <w:rPr>
                <w:b/>
                <w:sz w:val="18"/>
                <w:szCs w:val="18"/>
              </w:rPr>
            </w:pPr>
            <w:r w:rsidRPr="0037339C">
              <w:rPr>
                <w:b/>
                <w:sz w:val="18"/>
                <w:szCs w:val="18"/>
              </w:rPr>
              <w:t>(0 – 4.4)</w:t>
            </w:r>
          </w:p>
          <w:p w:rsidR="00ED1F14" w:rsidRPr="0037339C" w:rsidRDefault="00ED1F14" w:rsidP="00ED1F1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D1F14" w:rsidRPr="0037339C" w:rsidTr="00973771">
        <w:tc>
          <w:tcPr>
            <w:tcW w:w="1932" w:type="dxa"/>
          </w:tcPr>
          <w:p w:rsidR="00ED1F14" w:rsidRPr="0037339C" w:rsidRDefault="00ED1F14" w:rsidP="0031071B">
            <w:pPr>
              <w:rPr>
                <w:sz w:val="18"/>
                <w:szCs w:val="18"/>
              </w:rPr>
            </w:pPr>
          </w:p>
          <w:p w:rsidR="00ED1F14" w:rsidRPr="0037339C" w:rsidRDefault="00ED1F14" w:rsidP="0031071B">
            <w:pPr>
              <w:rPr>
                <w:sz w:val="18"/>
                <w:szCs w:val="18"/>
              </w:rPr>
            </w:pPr>
            <w:r w:rsidRPr="0037339C">
              <w:rPr>
                <w:sz w:val="18"/>
                <w:szCs w:val="18"/>
              </w:rPr>
              <w:t>N. Alunni ______</w:t>
            </w:r>
          </w:p>
        </w:tc>
        <w:tc>
          <w:tcPr>
            <w:tcW w:w="2041" w:type="dxa"/>
          </w:tcPr>
          <w:p w:rsidR="00ED1F14" w:rsidRPr="0037339C" w:rsidRDefault="00ED1F14" w:rsidP="0031071B">
            <w:pPr>
              <w:rPr>
                <w:sz w:val="18"/>
                <w:szCs w:val="18"/>
              </w:rPr>
            </w:pPr>
          </w:p>
          <w:p w:rsidR="00ED1F14" w:rsidRPr="0037339C" w:rsidRDefault="00ED1F14" w:rsidP="0031071B">
            <w:pPr>
              <w:rPr>
                <w:sz w:val="18"/>
                <w:szCs w:val="18"/>
              </w:rPr>
            </w:pPr>
            <w:r w:rsidRPr="0037339C">
              <w:rPr>
                <w:sz w:val="18"/>
                <w:szCs w:val="18"/>
              </w:rPr>
              <w:t>N. Alunni ______</w:t>
            </w:r>
          </w:p>
        </w:tc>
        <w:tc>
          <w:tcPr>
            <w:tcW w:w="2041" w:type="dxa"/>
          </w:tcPr>
          <w:p w:rsidR="00ED1F14" w:rsidRPr="0037339C" w:rsidRDefault="00ED1F14" w:rsidP="0031071B">
            <w:pPr>
              <w:rPr>
                <w:sz w:val="18"/>
                <w:szCs w:val="18"/>
              </w:rPr>
            </w:pPr>
          </w:p>
          <w:p w:rsidR="00ED1F14" w:rsidRPr="0037339C" w:rsidRDefault="00ED1F14" w:rsidP="0031071B">
            <w:pPr>
              <w:rPr>
                <w:sz w:val="18"/>
                <w:szCs w:val="18"/>
              </w:rPr>
            </w:pPr>
            <w:r w:rsidRPr="0037339C">
              <w:rPr>
                <w:sz w:val="18"/>
                <w:szCs w:val="18"/>
              </w:rPr>
              <w:t>N. Alunni ______</w:t>
            </w:r>
          </w:p>
        </w:tc>
        <w:tc>
          <w:tcPr>
            <w:tcW w:w="2041" w:type="dxa"/>
          </w:tcPr>
          <w:p w:rsidR="00ED1F14" w:rsidRPr="0037339C" w:rsidRDefault="00ED1F14" w:rsidP="0031071B">
            <w:pPr>
              <w:rPr>
                <w:sz w:val="18"/>
                <w:szCs w:val="18"/>
              </w:rPr>
            </w:pPr>
          </w:p>
          <w:p w:rsidR="00ED1F14" w:rsidRPr="0037339C" w:rsidRDefault="00ED1F14" w:rsidP="0031071B">
            <w:pPr>
              <w:rPr>
                <w:sz w:val="18"/>
                <w:szCs w:val="18"/>
              </w:rPr>
            </w:pPr>
            <w:r w:rsidRPr="0037339C">
              <w:rPr>
                <w:sz w:val="18"/>
                <w:szCs w:val="18"/>
              </w:rPr>
              <w:t>N. Alunni ______</w:t>
            </w:r>
          </w:p>
        </w:tc>
        <w:tc>
          <w:tcPr>
            <w:tcW w:w="2151" w:type="dxa"/>
          </w:tcPr>
          <w:p w:rsidR="00ED1F14" w:rsidRPr="0037339C" w:rsidRDefault="00ED1F14" w:rsidP="0031071B">
            <w:pPr>
              <w:rPr>
                <w:sz w:val="18"/>
                <w:szCs w:val="18"/>
              </w:rPr>
            </w:pPr>
          </w:p>
          <w:p w:rsidR="00ED1F14" w:rsidRPr="0037339C" w:rsidRDefault="00ED1F14" w:rsidP="0031071B">
            <w:pPr>
              <w:rPr>
                <w:sz w:val="18"/>
                <w:szCs w:val="18"/>
              </w:rPr>
            </w:pPr>
            <w:r w:rsidRPr="0037339C">
              <w:rPr>
                <w:sz w:val="18"/>
                <w:szCs w:val="18"/>
              </w:rPr>
              <w:t>N. Alunni ______</w:t>
            </w:r>
          </w:p>
          <w:p w:rsidR="00ED1F14" w:rsidRPr="0037339C" w:rsidRDefault="00ED1F14" w:rsidP="0031071B">
            <w:pPr>
              <w:rPr>
                <w:sz w:val="18"/>
                <w:szCs w:val="18"/>
              </w:rPr>
            </w:pPr>
          </w:p>
        </w:tc>
      </w:tr>
    </w:tbl>
    <w:p w:rsidR="00ED1F14" w:rsidRPr="0037339C" w:rsidRDefault="00ED1F14" w:rsidP="0031071B">
      <w:pPr>
        <w:rPr>
          <w:sz w:val="18"/>
          <w:szCs w:val="18"/>
        </w:rPr>
      </w:pPr>
    </w:p>
    <w:p w:rsidR="00C950EE" w:rsidRPr="0037339C" w:rsidRDefault="00C950EE" w:rsidP="002F0831">
      <w:pPr>
        <w:jc w:val="center"/>
        <w:rPr>
          <w:sz w:val="20"/>
          <w:szCs w:val="20"/>
        </w:rPr>
      </w:pPr>
    </w:p>
    <w:p w:rsidR="00C950EE" w:rsidRPr="0037339C" w:rsidRDefault="005055AF" w:rsidP="002F0831">
      <w:pPr>
        <w:pStyle w:val="Default"/>
        <w:tabs>
          <w:tab w:val="left" w:pos="1470"/>
        </w:tabs>
        <w:spacing w:line="360" w:lineRule="auto"/>
        <w:jc w:val="center"/>
        <w:rPr>
          <w:b/>
          <w:sz w:val="20"/>
          <w:szCs w:val="20"/>
        </w:rPr>
      </w:pPr>
      <w:r w:rsidRPr="0037339C">
        <w:rPr>
          <w:b/>
          <w:sz w:val="20"/>
          <w:szCs w:val="20"/>
        </w:rPr>
        <w:t>2</w:t>
      </w:r>
      <w:r w:rsidR="00C950EE" w:rsidRPr="0037339C">
        <w:rPr>
          <w:b/>
          <w:sz w:val="20"/>
          <w:szCs w:val="20"/>
        </w:rPr>
        <w:t xml:space="preserve">. </w:t>
      </w:r>
      <w:r w:rsidR="00916380" w:rsidRPr="0037339C">
        <w:rPr>
          <w:b/>
          <w:sz w:val="20"/>
          <w:szCs w:val="20"/>
        </w:rPr>
        <w:t>COMPETENZE ATTESE</w:t>
      </w:r>
    </w:p>
    <w:p w:rsidR="005055AF" w:rsidRPr="0037339C" w:rsidRDefault="005055AF" w:rsidP="005055AF">
      <w:pPr>
        <w:pStyle w:val="Paragrafo"/>
        <w:rPr>
          <w:rFonts w:ascii="Times New Roman" w:hAnsi="Times New Roman" w:cs="Times New Roman"/>
        </w:rPr>
      </w:pPr>
      <w:r w:rsidRPr="0037339C">
        <w:rPr>
          <w:rFonts w:ascii="Times New Roman" w:hAnsi="Times New Roman" w:cs="Times New Roman"/>
        </w:rPr>
        <w:t>Il docente, attraverso la propria azione didattica, persegue il raggiungi</w:t>
      </w:r>
      <w:r w:rsidR="00B20556" w:rsidRPr="0037339C">
        <w:rPr>
          <w:rFonts w:ascii="Times New Roman" w:hAnsi="Times New Roman" w:cs="Times New Roman"/>
        </w:rPr>
        <w:t>mento degli obiettivi educativi</w:t>
      </w:r>
      <w:r w:rsidRPr="0037339C">
        <w:rPr>
          <w:rFonts w:ascii="Times New Roman" w:hAnsi="Times New Roman" w:cs="Times New Roman"/>
        </w:rPr>
        <w:t xml:space="preserve"> e </w:t>
      </w:r>
      <w:r w:rsidR="000537DD" w:rsidRPr="0037339C">
        <w:rPr>
          <w:rFonts w:ascii="Times New Roman" w:hAnsi="Times New Roman" w:cs="Times New Roman"/>
        </w:rPr>
        <w:t>formativi</w:t>
      </w:r>
      <w:r w:rsidRPr="0037339C">
        <w:rPr>
          <w:rFonts w:ascii="Times New Roman" w:hAnsi="Times New Roman" w:cs="Times New Roman"/>
        </w:rPr>
        <w:t xml:space="preserve"> individu</w:t>
      </w:r>
      <w:r w:rsidRPr="0037339C">
        <w:rPr>
          <w:rFonts w:ascii="Times New Roman" w:hAnsi="Times New Roman" w:cs="Times New Roman"/>
        </w:rPr>
        <w:t>a</w:t>
      </w:r>
      <w:r w:rsidRPr="0037339C">
        <w:rPr>
          <w:rFonts w:ascii="Times New Roman" w:hAnsi="Times New Roman" w:cs="Times New Roman"/>
        </w:rPr>
        <w:t xml:space="preserve">ti dal Consiglio di Classe </w:t>
      </w:r>
      <w:r w:rsidR="00B20556" w:rsidRPr="0037339C">
        <w:rPr>
          <w:rFonts w:ascii="Times New Roman" w:hAnsi="Times New Roman" w:cs="Times New Roman"/>
        </w:rPr>
        <w:t>nel rispetto del PECUP e</w:t>
      </w:r>
      <w:r w:rsidRPr="0037339C">
        <w:rPr>
          <w:rFonts w:ascii="Times New Roman" w:hAnsi="Times New Roman" w:cs="Times New Roman"/>
        </w:rPr>
        <w:t xml:space="preserve"> </w:t>
      </w:r>
      <w:r w:rsidR="00B20556" w:rsidRPr="0037339C">
        <w:rPr>
          <w:rFonts w:ascii="Times New Roman" w:hAnsi="Times New Roman" w:cs="Times New Roman"/>
        </w:rPr>
        <w:t>i traguardi di apprendimento</w:t>
      </w:r>
      <w:r w:rsidRPr="0037339C">
        <w:rPr>
          <w:rFonts w:ascii="Times New Roman" w:hAnsi="Times New Roman" w:cs="Times New Roman"/>
        </w:rPr>
        <w:t xml:space="preserve"> </w:t>
      </w:r>
      <w:r w:rsidR="00B20556" w:rsidRPr="0037339C">
        <w:rPr>
          <w:rFonts w:ascii="Times New Roman" w:hAnsi="Times New Roman" w:cs="Times New Roman"/>
        </w:rPr>
        <w:t>fissati nelle</w:t>
      </w:r>
      <w:r w:rsidRPr="0037339C">
        <w:rPr>
          <w:rFonts w:ascii="Times New Roman" w:hAnsi="Times New Roman" w:cs="Times New Roman"/>
        </w:rPr>
        <w:t xml:space="preserve"> Linee Guida </w:t>
      </w:r>
      <w:r w:rsidR="000537DD" w:rsidRPr="0037339C">
        <w:rPr>
          <w:rFonts w:ascii="Times New Roman" w:hAnsi="Times New Roman" w:cs="Times New Roman"/>
        </w:rPr>
        <w:t xml:space="preserve">per l’Istruzione Tecnica e </w:t>
      </w:r>
      <w:r w:rsidR="00B20556" w:rsidRPr="0037339C">
        <w:rPr>
          <w:rFonts w:ascii="Times New Roman" w:hAnsi="Times New Roman" w:cs="Times New Roman"/>
        </w:rPr>
        <w:t>P</w:t>
      </w:r>
      <w:r w:rsidR="000537DD" w:rsidRPr="0037339C">
        <w:rPr>
          <w:rFonts w:ascii="Times New Roman" w:hAnsi="Times New Roman" w:cs="Times New Roman"/>
        </w:rPr>
        <w:t>rofessionale</w:t>
      </w:r>
      <w:r w:rsidR="00B20556" w:rsidRPr="0037339C">
        <w:rPr>
          <w:rFonts w:ascii="Times New Roman" w:hAnsi="Times New Roman" w:cs="Times New Roman"/>
        </w:rPr>
        <w:t>, in coerenza</w:t>
      </w:r>
      <w:r w:rsidR="000537DD" w:rsidRPr="0037339C">
        <w:rPr>
          <w:rFonts w:ascii="Times New Roman" w:hAnsi="Times New Roman" w:cs="Times New Roman"/>
        </w:rPr>
        <w:t xml:space="preserve"> </w:t>
      </w:r>
      <w:r w:rsidR="00B20556" w:rsidRPr="0037339C">
        <w:rPr>
          <w:rFonts w:ascii="Times New Roman" w:hAnsi="Times New Roman" w:cs="Times New Roman"/>
        </w:rPr>
        <w:t>con</w:t>
      </w:r>
      <w:r w:rsidRPr="0037339C">
        <w:rPr>
          <w:rFonts w:ascii="Times New Roman" w:hAnsi="Times New Roman" w:cs="Times New Roman"/>
        </w:rPr>
        <w:t xml:space="preserve"> la </w:t>
      </w:r>
      <w:r w:rsidR="000537DD" w:rsidRPr="0037339C">
        <w:rPr>
          <w:rFonts w:ascii="Times New Roman" w:hAnsi="Times New Roman" w:cs="Times New Roman"/>
        </w:rPr>
        <w:t xml:space="preserve">progettazione </w:t>
      </w:r>
      <w:r w:rsidRPr="0037339C">
        <w:rPr>
          <w:rFonts w:ascii="Times New Roman" w:hAnsi="Times New Roman" w:cs="Times New Roman"/>
        </w:rPr>
        <w:t>educativo-didattica condivis</w:t>
      </w:r>
      <w:r w:rsidR="00B20556" w:rsidRPr="0037339C">
        <w:rPr>
          <w:rFonts w:ascii="Times New Roman" w:hAnsi="Times New Roman" w:cs="Times New Roman"/>
        </w:rPr>
        <w:t>a</w:t>
      </w:r>
      <w:r w:rsidRPr="0037339C">
        <w:rPr>
          <w:rFonts w:ascii="Times New Roman" w:hAnsi="Times New Roman" w:cs="Times New Roman"/>
        </w:rPr>
        <w:t xml:space="preserve"> </w:t>
      </w:r>
      <w:r w:rsidR="00B20556" w:rsidRPr="0037339C">
        <w:rPr>
          <w:rFonts w:ascii="Times New Roman" w:hAnsi="Times New Roman" w:cs="Times New Roman"/>
        </w:rPr>
        <w:t>in sede di</w:t>
      </w:r>
      <w:r w:rsidRPr="0037339C">
        <w:rPr>
          <w:rFonts w:ascii="Times New Roman" w:hAnsi="Times New Roman" w:cs="Times New Roman"/>
        </w:rPr>
        <w:t xml:space="preserve"> Dipartiment</w:t>
      </w:r>
      <w:r w:rsidR="00B20556" w:rsidRPr="0037339C">
        <w:rPr>
          <w:rFonts w:ascii="Times New Roman" w:hAnsi="Times New Roman" w:cs="Times New Roman"/>
        </w:rPr>
        <w:t>i disciplin</w:t>
      </w:r>
      <w:r w:rsidR="00B20556" w:rsidRPr="0037339C">
        <w:rPr>
          <w:rFonts w:ascii="Times New Roman" w:hAnsi="Times New Roman" w:cs="Times New Roman"/>
        </w:rPr>
        <w:t>a</w:t>
      </w:r>
      <w:r w:rsidR="00B20556" w:rsidRPr="0037339C">
        <w:rPr>
          <w:rFonts w:ascii="Times New Roman" w:hAnsi="Times New Roman" w:cs="Times New Roman"/>
        </w:rPr>
        <w:t>ri</w:t>
      </w:r>
      <w:r w:rsidRPr="0037339C">
        <w:rPr>
          <w:rFonts w:ascii="Times New Roman" w:hAnsi="Times New Roman" w:cs="Times New Roman"/>
        </w:rPr>
        <w:t>.</w:t>
      </w:r>
    </w:p>
    <w:tbl>
      <w:tblPr>
        <w:tblW w:w="1020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5055AF" w:rsidRPr="0037339C" w:rsidTr="00973771">
        <w:trPr>
          <w:trHeight w:val="187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AF" w:rsidRPr="0037339C" w:rsidRDefault="005055AF" w:rsidP="004641CD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5055AF" w:rsidRPr="0037339C" w:rsidRDefault="005055AF" w:rsidP="004641CD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37339C">
              <w:rPr>
                <w:b/>
                <w:bCs/>
                <w:sz w:val="20"/>
                <w:szCs w:val="20"/>
              </w:rPr>
              <w:t>Competenze disciplinari di base del ………………</w:t>
            </w:r>
            <w:r w:rsidRPr="0037339C">
              <w:rPr>
                <w:b/>
                <w:bCs/>
                <w:color w:val="auto"/>
                <w:sz w:val="20"/>
                <w:szCs w:val="20"/>
              </w:rPr>
              <w:t xml:space="preserve">anno </w:t>
            </w:r>
          </w:p>
          <w:p w:rsidR="005055AF" w:rsidRPr="0037339C" w:rsidRDefault="005055AF" w:rsidP="004641CD">
            <w:pPr>
              <w:pStyle w:val="Default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37339C">
              <w:rPr>
                <w:i/>
                <w:iCs/>
                <w:sz w:val="20"/>
                <w:szCs w:val="20"/>
              </w:rPr>
              <w:t>definiti</w:t>
            </w:r>
            <w:proofErr w:type="gramEnd"/>
            <w:r w:rsidRPr="0037339C">
              <w:rPr>
                <w:i/>
                <w:iCs/>
                <w:sz w:val="20"/>
                <w:szCs w:val="20"/>
              </w:rPr>
              <w:t xml:space="preserve"> all’interno degli</w:t>
            </w:r>
          </w:p>
          <w:p w:rsidR="005055AF" w:rsidRPr="0037339C" w:rsidRDefault="005055AF" w:rsidP="004641CD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 w:rsidRPr="0037339C">
              <w:rPr>
                <w:i/>
                <w:iCs/>
                <w:sz w:val="20"/>
                <w:szCs w:val="20"/>
              </w:rPr>
              <w:t xml:space="preserve"> Assi culturali/Aree Disciplinari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5AF" w:rsidRPr="0037339C" w:rsidRDefault="005055AF" w:rsidP="004641CD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5055AF" w:rsidRPr="0037339C" w:rsidRDefault="005055AF" w:rsidP="00464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37339C">
              <w:rPr>
                <w:sz w:val="20"/>
                <w:szCs w:val="20"/>
              </w:rPr>
              <w:t>1……………………………………………………………………</w:t>
            </w:r>
          </w:p>
          <w:p w:rsidR="005055AF" w:rsidRPr="0037339C" w:rsidRDefault="005055AF" w:rsidP="00464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37339C">
              <w:rPr>
                <w:sz w:val="20"/>
                <w:szCs w:val="20"/>
              </w:rPr>
              <w:t>2……………………………………………………………………</w:t>
            </w:r>
          </w:p>
          <w:p w:rsidR="005055AF" w:rsidRPr="0037339C" w:rsidRDefault="005055AF" w:rsidP="00464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37339C">
              <w:rPr>
                <w:sz w:val="20"/>
                <w:szCs w:val="20"/>
              </w:rPr>
              <w:t>3……………………………………………………………………</w:t>
            </w:r>
          </w:p>
          <w:p w:rsidR="005055AF" w:rsidRPr="0037339C" w:rsidRDefault="005055AF" w:rsidP="00464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37339C">
              <w:rPr>
                <w:sz w:val="20"/>
                <w:szCs w:val="20"/>
              </w:rPr>
              <w:t>4……………………………………………………………………</w:t>
            </w:r>
          </w:p>
          <w:p w:rsidR="005055AF" w:rsidRPr="0037339C" w:rsidRDefault="005055AF" w:rsidP="004641CD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37339C">
              <w:rPr>
                <w:sz w:val="20"/>
                <w:szCs w:val="20"/>
              </w:rPr>
              <w:t>5……………………………………………………………………</w:t>
            </w:r>
          </w:p>
        </w:tc>
      </w:tr>
    </w:tbl>
    <w:p w:rsidR="003428E1" w:rsidRPr="004A5F70" w:rsidRDefault="001A5EF9" w:rsidP="002C0809">
      <w:pPr>
        <w:pStyle w:val="Titolo6"/>
        <w:jc w:val="center"/>
        <w:rPr>
          <w:rFonts w:ascii="Times New Roman" w:hAnsi="Times New Roman"/>
          <w:bCs w:val="0"/>
          <w:color w:val="000000"/>
          <w:sz w:val="20"/>
          <w:szCs w:val="20"/>
        </w:rPr>
      </w:pPr>
      <w:r w:rsidRPr="004A5F70">
        <w:rPr>
          <w:rFonts w:ascii="Times New Roman" w:hAnsi="Times New Roman"/>
          <w:bCs w:val="0"/>
          <w:color w:val="000000"/>
          <w:sz w:val="20"/>
          <w:szCs w:val="20"/>
        </w:rPr>
        <w:t>3</w:t>
      </w:r>
      <w:r w:rsidR="005055AF" w:rsidRPr="004A5F70">
        <w:rPr>
          <w:rFonts w:ascii="Times New Roman" w:hAnsi="Times New Roman"/>
          <w:bCs w:val="0"/>
          <w:color w:val="000000"/>
          <w:sz w:val="20"/>
          <w:szCs w:val="20"/>
        </w:rPr>
        <w:t>. PR</w:t>
      </w:r>
      <w:r w:rsidR="003428E1" w:rsidRPr="004A5F70">
        <w:rPr>
          <w:rFonts w:ascii="Times New Roman" w:hAnsi="Times New Roman"/>
          <w:bCs w:val="0"/>
          <w:color w:val="000000"/>
          <w:sz w:val="20"/>
          <w:szCs w:val="20"/>
        </w:rPr>
        <w:t>OG</w:t>
      </w:r>
      <w:r w:rsidR="005055AF" w:rsidRPr="004A5F70">
        <w:rPr>
          <w:rFonts w:ascii="Times New Roman" w:hAnsi="Times New Roman"/>
          <w:bCs w:val="0"/>
          <w:color w:val="000000"/>
          <w:sz w:val="20"/>
          <w:szCs w:val="20"/>
        </w:rPr>
        <w:t>ETTA</w:t>
      </w:r>
      <w:r w:rsidR="003428E1" w:rsidRPr="004A5F70">
        <w:rPr>
          <w:rFonts w:ascii="Times New Roman" w:hAnsi="Times New Roman"/>
          <w:bCs w:val="0"/>
          <w:color w:val="000000"/>
          <w:sz w:val="20"/>
          <w:szCs w:val="20"/>
        </w:rPr>
        <w:t>ZIONE</w:t>
      </w:r>
      <w:r w:rsidR="00E24B8D" w:rsidRPr="004A5F70">
        <w:rPr>
          <w:rFonts w:ascii="Times New Roman" w:hAnsi="Times New Roman"/>
          <w:bCs w:val="0"/>
          <w:color w:val="000000"/>
          <w:sz w:val="20"/>
          <w:szCs w:val="20"/>
        </w:rPr>
        <w:t xml:space="preserve"> </w:t>
      </w:r>
      <w:r w:rsidR="00C1017C" w:rsidRPr="004A5F70">
        <w:rPr>
          <w:rFonts w:ascii="Times New Roman" w:hAnsi="Times New Roman"/>
          <w:bCs w:val="0"/>
          <w:color w:val="000000"/>
          <w:sz w:val="20"/>
          <w:szCs w:val="20"/>
        </w:rPr>
        <w:t>D</w:t>
      </w:r>
      <w:r w:rsidR="00F263DD" w:rsidRPr="004A5F70">
        <w:rPr>
          <w:rFonts w:ascii="Times New Roman" w:hAnsi="Times New Roman"/>
          <w:bCs w:val="0"/>
          <w:color w:val="000000"/>
          <w:sz w:val="20"/>
          <w:szCs w:val="20"/>
        </w:rPr>
        <w:t>D</w:t>
      </w:r>
      <w:r w:rsidR="002C1A9D" w:rsidRPr="004A5F70">
        <w:rPr>
          <w:rFonts w:ascii="Times New Roman" w:hAnsi="Times New Roman"/>
          <w:bCs w:val="0"/>
          <w:color w:val="000000"/>
          <w:sz w:val="20"/>
          <w:szCs w:val="20"/>
        </w:rPr>
        <w:t>I</w:t>
      </w:r>
    </w:p>
    <w:p w:rsidR="0037339C" w:rsidRPr="00832828" w:rsidRDefault="00C1017C" w:rsidP="00832828">
      <w:pPr>
        <w:pStyle w:val="Default"/>
        <w:jc w:val="both"/>
      </w:pPr>
      <w:r w:rsidRPr="004A5F70">
        <w:rPr>
          <w:sz w:val="22"/>
          <w:szCs w:val="22"/>
        </w:rPr>
        <w:t>Con riferimento alle Linee guida per la DDI (DM n.39/2020) in coerenza con l’Atto di Indirizzo al Collegio d</w:t>
      </w:r>
      <w:r w:rsidRPr="004A5F70">
        <w:rPr>
          <w:sz w:val="22"/>
          <w:szCs w:val="22"/>
        </w:rPr>
        <w:t>o</w:t>
      </w:r>
      <w:r w:rsidRPr="004A5F70">
        <w:rPr>
          <w:sz w:val="22"/>
          <w:szCs w:val="22"/>
        </w:rPr>
        <w:t>centi emanato dal Dirigente Scolastico in data 16/08/2020,</w:t>
      </w:r>
      <w:proofErr w:type="gramStart"/>
      <w:r w:rsidRPr="004A5F70">
        <w:rPr>
          <w:sz w:val="22"/>
          <w:szCs w:val="22"/>
        </w:rPr>
        <w:t xml:space="preserve">  </w:t>
      </w:r>
      <w:proofErr w:type="gramEnd"/>
      <w:r w:rsidRPr="004A5F70">
        <w:rPr>
          <w:sz w:val="22"/>
          <w:szCs w:val="22"/>
        </w:rPr>
        <w:t>s</w:t>
      </w:r>
      <w:r w:rsidR="000A7A5B" w:rsidRPr="004A5F70">
        <w:rPr>
          <w:sz w:val="22"/>
          <w:szCs w:val="22"/>
        </w:rPr>
        <w:t>i</w:t>
      </w:r>
      <w:r w:rsidR="005C5CA9" w:rsidRPr="004A5F70">
        <w:rPr>
          <w:sz w:val="22"/>
          <w:szCs w:val="22"/>
        </w:rPr>
        <w:t xml:space="preserve"> chiede di rimodulare le progettazioni didattiche individuando i </w:t>
      </w:r>
      <w:r w:rsidR="005C5CA9" w:rsidRPr="004A5F70">
        <w:rPr>
          <w:sz w:val="22"/>
          <w:szCs w:val="22"/>
          <w:u w:val="single"/>
        </w:rPr>
        <w:t xml:space="preserve">contenuti essenziali </w:t>
      </w:r>
      <w:r w:rsidR="005C5CA9" w:rsidRPr="004A5F70">
        <w:rPr>
          <w:sz w:val="22"/>
          <w:szCs w:val="22"/>
        </w:rPr>
        <w:t xml:space="preserve">delle discipline, i </w:t>
      </w:r>
      <w:r w:rsidR="005C5CA9" w:rsidRPr="004A5F70">
        <w:rPr>
          <w:sz w:val="22"/>
          <w:szCs w:val="22"/>
          <w:u w:val="single"/>
        </w:rPr>
        <w:t>nodi</w:t>
      </w:r>
      <w:r w:rsidR="005C5CA9" w:rsidRPr="004A5F70">
        <w:rPr>
          <w:sz w:val="22"/>
          <w:szCs w:val="22"/>
        </w:rPr>
        <w:t xml:space="preserve"> </w:t>
      </w:r>
      <w:r w:rsidR="005C5CA9" w:rsidRPr="004A5F70">
        <w:rPr>
          <w:sz w:val="22"/>
          <w:szCs w:val="22"/>
          <w:u w:val="single"/>
        </w:rPr>
        <w:t>interdisciplinari</w:t>
      </w:r>
      <w:r w:rsidR="005C5CA9" w:rsidRPr="004A5F70">
        <w:rPr>
          <w:sz w:val="22"/>
          <w:szCs w:val="22"/>
        </w:rPr>
        <w:t xml:space="preserve">, gli apporti  dei </w:t>
      </w:r>
      <w:r w:rsidR="005C5CA9" w:rsidRPr="004A5F70">
        <w:rPr>
          <w:sz w:val="22"/>
          <w:szCs w:val="22"/>
          <w:u w:val="single"/>
        </w:rPr>
        <w:t>contesti form</w:t>
      </w:r>
      <w:r w:rsidR="005C5CA9" w:rsidRPr="004A5F70">
        <w:rPr>
          <w:sz w:val="22"/>
          <w:szCs w:val="22"/>
          <w:u w:val="single"/>
        </w:rPr>
        <w:t>a</w:t>
      </w:r>
      <w:r w:rsidR="005C5CA9" w:rsidRPr="004A5F70">
        <w:rPr>
          <w:sz w:val="22"/>
          <w:szCs w:val="22"/>
          <w:u w:val="single"/>
        </w:rPr>
        <w:t>li/informali</w:t>
      </w:r>
      <w:r w:rsidR="003F7B66" w:rsidRPr="004A5F70">
        <w:rPr>
          <w:sz w:val="22"/>
          <w:szCs w:val="22"/>
        </w:rPr>
        <w:t xml:space="preserve"> attraverso </w:t>
      </w:r>
      <w:r w:rsidR="000A7A5B" w:rsidRPr="004A5F70">
        <w:rPr>
          <w:sz w:val="22"/>
          <w:szCs w:val="22"/>
        </w:rPr>
        <w:t xml:space="preserve">un </w:t>
      </w:r>
      <w:r w:rsidR="003F7B66" w:rsidRPr="004A5F70">
        <w:rPr>
          <w:sz w:val="22"/>
          <w:szCs w:val="22"/>
        </w:rPr>
        <w:t xml:space="preserve"> </w:t>
      </w:r>
      <w:r w:rsidR="000A7A5B" w:rsidRPr="004A5F70">
        <w:rPr>
          <w:sz w:val="22"/>
          <w:szCs w:val="22"/>
        </w:rPr>
        <w:t>equilibrato</w:t>
      </w:r>
      <w:r w:rsidR="003F7B66" w:rsidRPr="004A5F70">
        <w:rPr>
          <w:sz w:val="22"/>
          <w:szCs w:val="22"/>
        </w:rPr>
        <w:t xml:space="preserve"> bilanciamento delle  attività  sincrone/asincrone, a garanzia della sosten</w:t>
      </w:r>
      <w:r w:rsidR="003F7B66" w:rsidRPr="004A5F70">
        <w:rPr>
          <w:sz w:val="22"/>
          <w:szCs w:val="22"/>
        </w:rPr>
        <w:t>i</w:t>
      </w:r>
      <w:r w:rsidR="003F7B66" w:rsidRPr="004A5F70">
        <w:rPr>
          <w:sz w:val="22"/>
          <w:szCs w:val="22"/>
        </w:rPr>
        <w:t>bilità delle stesse</w:t>
      </w:r>
      <w:r w:rsidR="000A7A5B" w:rsidRPr="004A5F70">
        <w:rPr>
          <w:sz w:val="22"/>
          <w:szCs w:val="22"/>
        </w:rPr>
        <w:t xml:space="preserve"> da parte degli alunni</w:t>
      </w:r>
      <w:r w:rsidRPr="004A5F70">
        <w:rPr>
          <w:sz w:val="22"/>
          <w:szCs w:val="22"/>
        </w:rPr>
        <w:t xml:space="preserve"> </w:t>
      </w:r>
      <w:r w:rsidR="00832828" w:rsidRPr="004A5F70">
        <w:rPr>
          <w:sz w:val="22"/>
          <w:szCs w:val="22"/>
        </w:rPr>
        <w:t xml:space="preserve">. </w:t>
      </w:r>
      <w:r w:rsidR="00F80397" w:rsidRPr="004A5F70">
        <w:rPr>
          <w:sz w:val="22"/>
          <w:szCs w:val="22"/>
        </w:rPr>
        <w:t>Si elencano nel seguito</w:t>
      </w:r>
      <w:r w:rsidR="005C5CA9" w:rsidRPr="004A5F70">
        <w:rPr>
          <w:sz w:val="22"/>
          <w:szCs w:val="22"/>
        </w:rPr>
        <w:t xml:space="preserve"> i moduli formativi da attivare</w:t>
      </w:r>
      <w:r w:rsidR="00F80397" w:rsidRPr="004A5F70">
        <w:rPr>
          <w:sz w:val="22"/>
          <w:szCs w:val="22"/>
        </w:rPr>
        <w:t xml:space="preserve"> in </w:t>
      </w:r>
      <w:proofErr w:type="gramStart"/>
      <w:r w:rsidR="00F80397" w:rsidRPr="004A5F70">
        <w:rPr>
          <w:sz w:val="22"/>
          <w:szCs w:val="22"/>
        </w:rPr>
        <w:t>modalità</w:t>
      </w:r>
      <w:proofErr w:type="gramEnd"/>
      <w:r w:rsidR="00F80397" w:rsidRPr="004A5F70">
        <w:rPr>
          <w:sz w:val="22"/>
          <w:szCs w:val="22"/>
        </w:rPr>
        <w:t xml:space="preserve"> DDI nel periodo di riferimento considerato.</w:t>
      </w:r>
      <w:r w:rsidR="00F80397" w:rsidRPr="0037339C">
        <w:rPr>
          <w:sz w:val="22"/>
          <w:szCs w:val="22"/>
        </w:rPr>
        <w:t xml:space="preserve"> </w:t>
      </w:r>
      <w:r w:rsidR="00F263DD" w:rsidRPr="0037339C">
        <w:rPr>
          <w:sz w:val="22"/>
          <w:szCs w:val="22"/>
        </w:rPr>
        <w:t xml:space="preserve"> </w:t>
      </w:r>
    </w:p>
    <w:p w:rsidR="0037339C" w:rsidRDefault="0037339C" w:rsidP="00C1017C">
      <w:pPr>
        <w:jc w:val="both"/>
        <w:rPr>
          <w:sz w:val="22"/>
          <w:szCs w:val="22"/>
        </w:rPr>
      </w:pPr>
    </w:p>
    <w:p w:rsidR="00A6603A" w:rsidRPr="0037339C" w:rsidRDefault="005C5CA9" w:rsidP="0037339C">
      <w:pPr>
        <w:jc w:val="both"/>
        <w:rPr>
          <w:sz w:val="20"/>
          <w:szCs w:val="20"/>
        </w:rPr>
      </w:pPr>
      <w:r w:rsidRPr="0037339C">
        <w:rPr>
          <w:i/>
          <w:iCs/>
          <w:color w:val="212121"/>
          <w:sz w:val="20"/>
          <w:szCs w:val="20"/>
        </w:rPr>
        <w:t>(Inserire il titolo del modulo/i</w:t>
      </w:r>
      <w:proofErr w:type="gramStart"/>
      <w:r w:rsidRPr="0037339C">
        <w:rPr>
          <w:i/>
          <w:iCs/>
          <w:color w:val="212121"/>
          <w:sz w:val="20"/>
          <w:szCs w:val="20"/>
        </w:rPr>
        <w:t xml:space="preserve">, </w:t>
      </w:r>
      <w:proofErr w:type="gramEnd"/>
      <w:r w:rsidRPr="0037339C">
        <w:rPr>
          <w:i/>
          <w:iCs/>
          <w:color w:val="212121"/>
          <w:sz w:val="20"/>
          <w:szCs w:val="20"/>
        </w:rPr>
        <w:t>le unità formative specifiche, le competenze, che dovrebbero rimanere invariate, le abilità e conoscenze</w:t>
      </w:r>
      <w:r w:rsidR="000A7A5B" w:rsidRPr="0037339C">
        <w:rPr>
          <w:i/>
          <w:iCs/>
          <w:color w:val="212121"/>
          <w:sz w:val="20"/>
          <w:szCs w:val="20"/>
        </w:rPr>
        <w:t xml:space="preserve"> cosi come vengono</w:t>
      </w:r>
      <w:r w:rsidRPr="0037339C">
        <w:rPr>
          <w:i/>
          <w:iCs/>
          <w:color w:val="212121"/>
          <w:sz w:val="20"/>
          <w:szCs w:val="20"/>
        </w:rPr>
        <w:t xml:space="preserve"> rimodulate)</w:t>
      </w:r>
    </w:p>
    <w:p w:rsidR="003428E1" w:rsidRPr="0037339C" w:rsidRDefault="003428E1" w:rsidP="003428E1">
      <w:pPr>
        <w:jc w:val="center"/>
      </w:pPr>
    </w:p>
    <w:p w:rsidR="0037339C" w:rsidRPr="0037339C" w:rsidRDefault="0095275D" w:rsidP="0095275D">
      <w:pPr>
        <w:pStyle w:val="Default"/>
        <w:rPr>
          <w:b/>
          <w:sz w:val="20"/>
          <w:szCs w:val="20"/>
        </w:rPr>
      </w:pPr>
      <w:r w:rsidRPr="0037339C">
        <w:rPr>
          <w:b/>
        </w:rPr>
        <w:t xml:space="preserve">Progettazione Modulare Disciplinare e </w:t>
      </w:r>
      <w:proofErr w:type="gramStart"/>
      <w:r w:rsidRPr="0037339C">
        <w:rPr>
          <w:b/>
        </w:rPr>
        <w:t>Interdisciplinare</w:t>
      </w:r>
      <w:proofErr w:type="gramEnd"/>
    </w:p>
    <w:p w:rsidR="005055AF" w:rsidRPr="0037339C" w:rsidRDefault="005055AF" w:rsidP="005055AF">
      <w:pPr>
        <w:pStyle w:val="Default"/>
        <w:rPr>
          <w:b/>
          <w:sz w:val="20"/>
          <w:szCs w:val="20"/>
        </w:rPr>
      </w:pPr>
      <w:r w:rsidRPr="0037339C">
        <w:rPr>
          <w:b/>
          <w:sz w:val="20"/>
          <w:szCs w:val="20"/>
        </w:rPr>
        <w:t>MODULO</w:t>
      </w:r>
      <w:r w:rsidRPr="0037339C">
        <w:rPr>
          <w:sz w:val="20"/>
          <w:szCs w:val="20"/>
        </w:rPr>
        <w:t xml:space="preserve"> </w:t>
      </w:r>
      <w:r w:rsidR="00B20556" w:rsidRPr="0037339C">
        <w:rPr>
          <w:b/>
          <w:sz w:val="20"/>
          <w:szCs w:val="20"/>
        </w:rPr>
        <w:t>n</w:t>
      </w:r>
      <w:r w:rsidRPr="0037339C">
        <w:rPr>
          <w:b/>
          <w:sz w:val="20"/>
          <w:szCs w:val="20"/>
        </w:rPr>
        <w:t>:</w:t>
      </w:r>
      <w:r w:rsidRPr="0037339C">
        <w:rPr>
          <w:sz w:val="20"/>
          <w:szCs w:val="20"/>
        </w:rPr>
        <w:t xml:space="preserve"> ……………………………………</w:t>
      </w:r>
      <w:proofErr w:type="gramStart"/>
      <w:r w:rsidRPr="0037339C">
        <w:rPr>
          <w:sz w:val="20"/>
          <w:szCs w:val="20"/>
        </w:rPr>
        <w:t>..</w:t>
      </w:r>
      <w:proofErr w:type="gramEnd"/>
      <w:r w:rsidR="0095275D" w:rsidRPr="0037339C">
        <w:rPr>
          <w:rStyle w:val="Rimandonotaapidipagina"/>
          <w:sz w:val="20"/>
          <w:szCs w:val="20"/>
        </w:rPr>
        <w:footnoteReference w:id="1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2835"/>
        <w:gridCol w:w="2835"/>
      </w:tblGrid>
      <w:tr w:rsidR="00B20556" w:rsidRPr="0037339C" w:rsidTr="0095275D">
        <w:trPr>
          <w:cantSplit/>
        </w:trPr>
        <w:tc>
          <w:tcPr>
            <w:tcW w:w="1809" w:type="dxa"/>
            <w:shd w:val="clear" w:color="auto" w:fill="auto"/>
          </w:tcPr>
          <w:p w:rsidR="00B20556" w:rsidRPr="0037339C" w:rsidRDefault="00B20556" w:rsidP="0095275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7339C">
              <w:rPr>
                <w:b/>
                <w:sz w:val="20"/>
                <w:szCs w:val="20"/>
              </w:rPr>
              <w:t xml:space="preserve">Unità </w:t>
            </w:r>
            <w:r w:rsidR="0095275D" w:rsidRPr="0037339C">
              <w:rPr>
                <w:b/>
                <w:sz w:val="20"/>
                <w:szCs w:val="20"/>
              </w:rPr>
              <w:t>Formative</w:t>
            </w:r>
          </w:p>
        </w:tc>
        <w:tc>
          <w:tcPr>
            <w:tcW w:w="2835" w:type="dxa"/>
            <w:shd w:val="clear" w:color="auto" w:fill="auto"/>
          </w:tcPr>
          <w:p w:rsidR="00B20556" w:rsidRPr="0037339C" w:rsidRDefault="00B20556" w:rsidP="004641C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7339C">
              <w:rPr>
                <w:b/>
                <w:sz w:val="20"/>
                <w:szCs w:val="20"/>
              </w:rPr>
              <w:t>Competenze</w:t>
            </w:r>
          </w:p>
        </w:tc>
        <w:tc>
          <w:tcPr>
            <w:tcW w:w="2835" w:type="dxa"/>
            <w:shd w:val="clear" w:color="auto" w:fill="auto"/>
          </w:tcPr>
          <w:p w:rsidR="00B20556" w:rsidRPr="0037339C" w:rsidRDefault="00B20556" w:rsidP="004641C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7339C">
              <w:rPr>
                <w:b/>
                <w:sz w:val="20"/>
                <w:szCs w:val="20"/>
              </w:rPr>
              <w:t>Abilità</w:t>
            </w:r>
          </w:p>
        </w:tc>
        <w:tc>
          <w:tcPr>
            <w:tcW w:w="2835" w:type="dxa"/>
            <w:shd w:val="clear" w:color="auto" w:fill="auto"/>
          </w:tcPr>
          <w:p w:rsidR="00B20556" w:rsidRPr="0037339C" w:rsidRDefault="00B20556" w:rsidP="004641C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7339C">
              <w:rPr>
                <w:b/>
                <w:sz w:val="20"/>
                <w:szCs w:val="20"/>
              </w:rPr>
              <w:t>Conoscenze</w:t>
            </w:r>
          </w:p>
        </w:tc>
      </w:tr>
      <w:tr w:rsidR="00B20556" w:rsidRPr="0037339C" w:rsidTr="0095275D">
        <w:tc>
          <w:tcPr>
            <w:tcW w:w="1809" w:type="dxa"/>
            <w:shd w:val="clear" w:color="auto" w:fill="auto"/>
          </w:tcPr>
          <w:p w:rsidR="00B20556" w:rsidRPr="0037339C" w:rsidRDefault="00B20556" w:rsidP="004641C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0556" w:rsidRPr="0037339C" w:rsidRDefault="00B20556" w:rsidP="004641CD">
            <w:pPr>
              <w:pStyle w:val="Default"/>
            </w:pPr>
          </w:p>
        </w:tc>
        <w:tc>
          <w:tcPr>
            <w:tcW w:w="2835" w:type="dxa"/>
            <w:shd w:val="clear" w:color="auto" w:fill="auto"/>
          </w:tcPr>
          <w:p w:rsidR="00B20556" w:rsidRPr="0037339C" w:rsidRDefault="00B20556" w:rsidP="004641CD">
            <w:pPr>
              <w:pStyle w:val="Default"/>
            </w:pPr>
          </w:p>
        </w:tc>
        <w:tc>
          <w:tcPr>
            <w:tcW w:w="2835" w:type="dxa"/>
            <w:shd w:val="clear" w:color="auto" w:fill="auto"/>
          </w:tcPr>
          <w:p w:rsidR="00B20556" w:rsidRPr="0037339C" w:rsidRDefault="00B20556" w:rsidP="004641CD">
            <w:pPr>
              <w:pStyle w:val="Default"/>
            </w:pPr>
          </w:p>
        </w:tc>
      </w:tr>
      <w:tr w:rsidR="00B20556" w:rsidRPr="0037339C" w:rsidTr="0095275D">
        <w:tc>
          <w:tcPr>
            <w:tcW w:w="1809" w:type="dxa"/>
            <w:shd w:val="clear" w:color="auto" w:fill="auto"/>
          </w:tcPr>
          <w:p w:rsidR="00B20556" w:rsidRPr="0037339C" w:rsidRDefault="00B20556" w:rsidP="004641C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0556" w:rsidRPr="0037339C" w:rsidRDefault="00B20556" w:rsidP="004641CD">
            <w:pPr>
              <w:pStyle w:val="Default"/>
            </w:pPr>
          </w:p>
        </w:tc>
        <w:tc>
          <w:tcPr>
            <w:tcW w:w="2835" w:type="dxa"/>
            <w:shd w:val="clear" w:color="auto" w:fill="auto"/>
          </w:tcPr>
          <w:p w:rsidR="00B20556" w:rsidRPr="0037339C" w:rsidRDefault="00B20556" w:rsidP="004641CD">
            <w:pPr>
              <w:pStyle w:val="Default"/>
            </w:pPr>
          </w:p>
        </w:tc>
        <w:tc>
          <w:tcPr>
            <w:tcW w:w="2835" w:type="dxa"/>
            <w:shd w:val="clear" w:color="auto" w:fill="auto"/>
          </w:tcPr>
          <w:p w:rsidR="00B20556" w:rsidRPr="0037339C" w:rsidRDefault="00B20556" w:rsidP="004641CD">
            <w:pPr>
              <w:pStyle w:val="Default"/>
            </w:pPr>
          </w:p>
        </w:tc>
      </w:tr>
      <w:tr w:rsidR="00B20556" w:rsidRPr="0037339C" w:rsidTr="0095275D">
        <w:tc>
          <w:tcPr>
            <w:tcW w:w="1809" w:type="dxa"/>
            <w:shd w:val="clear" w:color="auto" w:fill="auto"/>
          </w:tcPr>
          <w:p w:rsidR="00B20556" w:rsidRPr="0037339C" w:rsidRDefault="00B20556" w:rsidP="004641C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0556" w:rsidRPr="0037339C" w:rsidRDefault="00B20556" w:rsidP="004641CD">
            <w:pPr>
              <w:pStyle w:val="Default"/>
            </w:pPr>
          </w:p>
        </w:tc>
        <w:tc>
          <w:tcPr>
            <w:tcW w:w="2835" w:type="dxa"/>
            <w:shd w:val="clear" w:color="auto" w:fill="auto"/>
          </w:tcPr>
          <w:p w:rsidR="00B20556" w:rsidRPr="0037339C" w:rsidRDefault="00B20556" w:rsidP="004641CD">
            <w:pPr>
              <w:pStyle w:val="Default"/>
            </w:pPr>
          </w:p>
        </w:tc>
        <w:tc>
          <w:tcPr>
            <w:tcW w:w="2835" w:type="dxa"/>
            <w:shd w:val="clear" w:color="auto" w:fill="auto"/>
          </w:tcPr>
          <w:p w:rsidR="00B20556" w:rsidRPr="0037339C" w:rsidRDefault="00B20556" w:rsidP="004641CD">
            <w:pPr>
              <w:pStyle w:val="Default"/>
            </w:pPr>
          </w:p>
        </w:tc>
      </w:tr>
      <w:tr w:rsidR="00B20556" w:rsidRPr="00EF17BD" w:rsidTr="0095275D">
        <w:trPr>
          <w:trHeight w:val="751"/>
        </w:trPr>
        <w:tc>
          <w:tcPr>
            <w:tcW w:w="10314" w:type="dxa"/>
            <w:gridSpan w:val="4"/>
            <w:shd w:val="clear" w:color="auto" w:fill="auto"/>
          </w:tcPr>
          <w:p w:rsidR="00F263DD" w:rsidRPr="00EF17BD" w:rsidRDefault="00F263DD" w:rsidP="00F263DD">
            <w:pPr>
              <w:pStyle w:val="Default"/>
              <w:rPr>
                <w:sz w:val="22"/>
                <w:szCs w:val="22"/>
              </w:rPr>
            </w:pPr>
            <w:r w:rsidRPr="00EF17BD">
              <w:rPr>
                <w:b/>
                <w:bCs/>
                <w:sz w:val="22"/>
                <w:szCs w:val="22"/>
              </w:rPr>
              <w:t xml:space="preserve">Competenze chiave per l’apprendimento permanente </w:t>
            </w:r>
          </w:p>
          <w:p w:rsidR="00F263DD" w:rsidRPr="00EF17BD" w:rsidRDefault="00F263DD" w:rsidP="00F263DD">
            <w:pPr>
              <w:pStyle w:val="Default"/>
              <w:rPr>
                <w:i/>
                <w:sz w:val="22"/>
                <w:szCs w:val="22"/>
              </w:rPr>
            </w:pPr>
            <w:r w:rsidRPr="00EF17BD">
              <w:rPr>
                <w:i/>
                <w:iCs/>
                <w:color w:val="000009"/>
                <w:sz w:val="22"/>
                <w:szCs w:val="22"/>
              </w:rPr>
              <w:t xml:space="preserve">(eliminare le voci che non interessano) </w:t>
            </w:r>
          </w:p>
          <w:p w:rsidR="00B20556" w:rsidRPr="00EF17BD" w:rsidRDefault="00F263DD" w:rsidP="00F263DD">
            <w:pPr>
              <w:pStyle w:val="Default"/>
              <w:rPr>
                <w:sz w:val="20"/>
                <w:szCs w:val="20"/>
              </w:rPr>
            </w:pPr>
            <w:r w:rsidRPr="00EF17BD">
              <w:rPr>
                <w:i/>
                <w:color w:val="212121"/>
                <w:sz w:val="20"/>
                <w:szCs w:val="20"/>
              </w:rPr>
              <w:t xml:space="preserve">1. </w:t>
            </w:r>
            <w:r w:rsidRPr="00EF17BD">
              <w:rPr>
                <w:i/>
                <w:sz w:val="20"/>
                <w:szCs w:val="20"/>
              </w:rPr>
              <w:t>competenza alfabetica funzionale</w:t>
            </w:r>
            <w:r w:rsidRPr="00EF17BD">
              <w:rPr>
                <w:i/>
                <w:color w:val="212121"/>
                <w:sz w:val="20"/>
                <w:szCs w:val="20"/>
              </w:rPr>
              <w:t xml:space="preserve">. - 2. </w:t>
            </w:r>
            <w:r w:rsidRPr="00EF17BD">
              <w:rPr>
                <w:i/>
                <w:sz w:val="20"/>
                <w:szCs w:val="20"/>
              </w:rPr>
              <w:t>competenza multilinguistica</w:t>
            </w:r>
            <w:r w:rsidRPr="00EF17BD">
              <w:rPr>
                <w:i/>
                <w:color w:val="212121"/>
                <w:sz w:val="20"/>
                <w:szCs w:val="20"/>
              </w:rPr>
              <w:t xml:space="preserve">. - 3. </w:t>
            </w:r>
            <w:r w:rsidRPr="00EF17BD">
              <w:rPr>
                <w:i/>
                <w:sz w:val="20"/>
                <w:szCs w:val="20"/>
              </w:rPr>
              <w:t xml:space="preserve">competenza matematica e </w:t>
            </w:r>
            <w:proofErr w:type="gramStart"/>
            <w:r w:rsidRPr="00EF17BD">
              <w:rPr>
                <w:i/>
                <w:sz w:val="20"/>
                <w:szCs w:val="20"/>
              </w:rPr>
              <w:t>competenza</w:t>
            </w:r>
            <w:proofErr w:type="gramEnd"/>
            <w:r w:rsidRPr="00EF17BD">
              <w:rPr>
                <w:i/>
                <w:sz w:val="20"/>
                <w:szCs w:val="20"/>
              </w:rPr>
              <w:t xml:space="preserve"> in scienze, tecnologie e ingegneria</w:t>
            </w:r>
            <w:r w:rsidRPr="00EF17BD">
              <w:rPr>
                <w:i/>
                <w:color w:val="212121"/>
                <w:sz w:val="20"/>
                <w:szCs w:val="20"/>
              </w:rPr>
              <w:t xml:space="preserve">. - 4. competenza digitale. - 5. </w:t>
            </w:r>
            <w:r w:rsidRPr="00EF17BD">
              <w:rPr>
                <w:i/>
                <w:sz w:val="20"/>
                <w:szCs w:val="20"/>
              </w:rPr>
              <w:t xml:space="preserve">competenza personale, sociale e capacità di imparare a </w:t>
            </w:r>
            <w:proofErr w:type="gramStart"/>
            <w:r w:rsidRPr="00EF17BD">
              <w:rPr>
                <w:i/>
                <w:sz w:val="20"/>
                <w:szCs w:val="20"/>
              </w:rPr>
              <w:t>imparare</w:t>
            </w:r>
            <w:proofErr w:type="gramEnd"/>
            <w:r w:rsidRPr="00EF17BD">
              <w:rPr>
                <w:i/>
                <w:color w:val="212121"/>
                <w:sz w:val="20"/>
                <w:szCs w:val="20"/>
              </w:rPr>
              <w:t xml:space="preserve">. – 6. </w:t>
            </w:r>
            <w:r w:rsidRPr="00EF17BD">
              <w:rPr>
                <w:i/>
                <w:sz w:val="20"/>
                <w:szCs w:val="20"/>
              </w:rPr>
              <w:t>competenza in materia di cittadinanza</w:t>
            </w:r>
            <w:r w:rsidRPr="00EF17BD">
              <w:rPr>
                <w:i/>
                <w:color w:val="212121"/>
                <w:sz w:val="20"/>
                <w:szCs w:val="20"/>
              </w:rPr>
              <w:t xml:space="preserve">. - 7. </w:t>
            </w:r>
            <w:r w:rsidRPr="00EF17BD">
              <w:rPr>
                <w:i/>
                <w:sz w:val="20"/>
                <w:szCs w:val="20"/>
              </w:rPr>
              <w:t>competenza imprenditoriale</w:t>
            </w:r>
            <w:r w:rsidRPr="00EF17BD">
              <w:rPr>
                <w:i/>
                <w:color w:val="212121"/>
                <w:sz w:val="20"/>
                <w:szCs w:val="20"/>
              </w:rPr>
              <w:t xml:space="preserve">. - 8. </w:t>
            </w:r>
            <w:r w:rsidRPr="00EF17BD">
              <w:rPr>
                <w:i/>
                <w:sz w:val="20"/>
                <w:szCs w:val="20"/>
              </w:rPr>
              <w:t>competenza in materia di consapevolezza ed espressione culturali</w:t>
            </w:r>
            <w:r w:rsidRPr="00EF17BD">
              <w:rPr>
                <w:i/>
                <w:color w:val="212121"/>
                <w:sz w:val="20"/>
                <w:szCs w:val="20"/>
              </w:rPr>
              <w:t xml:space="preserve">. </w:t>
            </w:r>
          </w:p>
        </w:tc>
      </w:tr>
      <w:tr w:rsidR="00B20556" w:rsidRPr="00EF17BD" w:rsidTr="0095275D">
        <w:trPr>
          <w:trHeight w:val="366"/>
        </w:trPr>
        <w:tc>
          <w:tcPr>
            <w:tcW w:w="10314" w:type="dxa"/>
            <w:gridSpan w:val="4"/>
            <w:shd w:val="clear" w:color="auto" w:fill="auto"/>
          </w:tcPr>
          <w:p w:rsidR="00B20556" w:rsidRPr="00EF17BD" w:rsidRDefault="00B20556" w:rsidP="004641CD">
            <w:pPr>
              <w:pStyle w:val="Default"/>
              <w:rPr>
                <w:b/>
                <w:sz w:val="20"/>
                <w:szCs w:val="20"/>
              </w:rPr>
            </w:pPr>
            <w:r w:rsidRPr="00EF17BD">
              <w:rPr>
                <w:b/>
                <w:sz w:val="20"/>
                <w:szCs w:val="20"/>
              </w:rPr>
              <w:lastRenderedPageBreak/>
              <w:t>Tempi</w:t>
            </w:r>
          </w:p>
          <w:p w:rsidR="00B20556" w:rsidRPr="00EF17BD" w:rsidRDefault="00B20556" w:rsidP="004641CD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263DD" w:rsidRPr="00EF17BD" w:rsidTr="0095275D">
        <w:trPr>
          <w:trHeight w:val="366"/>
        </w:trPr>
        <w:tc>
          <w:tcPr>
            <w:tcW w:w="10314" w:type="dxa"/>
            <w:gridSpan w:val="4"/>
            <w:shd w:val="clear" w:color="auto" w:fill="auto"/>
          </w:tcPr>
          <w:p w:rsidR="00F263DD" w:rsidRPr="00EF17BD" w:rsidRDefault="00F263DD" w:rsidP="004641CD">
            <w:pPr>
              <w:pStyle w:val="Default"/>
              <w:rPr>
                <w:b/>
                <w:sz w:val="20"/>
                <w:szCs w:val="20"/>
              </w:rPr>
            </w:pPr>
            <w:proofErr w:type="gramStart"/>
            <w:r w:rsidRPr="00EF17BD">
              <w:rPr>
                <w:b/>
                <w:sz w:val="20"/>
                <w:szCs w:val="20"/>
              </w:rPr>
              <w:t>adattamenti</w:t>
            </w:r>
            <w:proofErr w:type="gramEnd"/>
            <w:r w:rsidRPr="00EF17BD">
              <w:rPr>
                <w:b/>
                <w:sz w:val="20"/>
                <w:szCs w:val="20"/>
              </w:rPr>
              <w:t xml:space="preserve"> per  alunni con BES/DSA</w:t>
            </w:r>
          </w:p>
        </w:tc>
      </w:tr>
      <w:tr w:rsidR="009016DA" w:rsidRPr="00EF17BD" w:rsidTr="0095275D">
        <w:trPr>
          <w:trHeight w:val="366"/>
        </w:trPr>
        <w:tc>
          <w:tcPr>
            <w:tcW w:w="10314" w:type="dxa"/>
            <w:gridSpan w:val="4"/>
            <w:shd w:val="clear" w:color="auto" w:fill="auto"/>
          </w:tcPr>
          <w:p w:rsidR="00E578BA" w:rsidRPr="00EF17BD" w:rsidRDefault="00E578BA" w:rsidP="00E578BA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-1"/>
              <w:rPr>
                <w:b/>
                <w:bCs/>
                <w:spacing w:val="-1"/>
                <w:sz w:val="22"/>
                <w:szCs w:val="22"/>
              </w:rPr>
            </w:pPr>
            <w:r w:rsidRPr="00EF17BD">
              <w:rPr>
                <w:b/>
                <w:bCs/>
                <w:spacing w:val="-1"/>
                <w:sz w:val="22"/>
                <w:szCs w:val="22"/>
              </w:rPr>
              <w:t>Attività ASINCRONA</w:t>
            </w:r>
            <w:proofErr w:type="gramStart"/>
            <w:r w:rsidRPr="00EF17BD">
              <w:rPr>
                <w:b/>
                <w:bCs/>
                <w:spacing w:val="-1"/>
                <w:sz w:val="22"/>
                <w:szCs w:val="22"/>
              </w:rPr>
              <w:t xml:space="preserve">  </w:t>
            </w:r>
            <w:proofErr w:type="gramEnd"/>
            <w:r w:rsidRPr="00EF17BD">
              <w:rPr>
                <w:b/>
                <w:bCs/>
                <w:spacing w:val="-1"/>
                <w:sz w:val="22"/>
                <w:szCs w:val="22"/>
              </w:rPr>
              <w:t>prevista</w:t>
            </w:r>
            <w:r w:rsidRPr="00EF17BD">
              <w:rPr>
                <w:b/>
                <w:bCs/>
                <w:spacing w:val="-1"/>
                <w:sz w:val="22"/>
                <w:szCs w:val="22"/>
              </w:rPr>
              <w:tab/>
              <w:t xml:space="preserve">                                                                                                 </w:t>
            </w:r>
            <w:proofErr w:type="spellStart"/>
            <w:proofErr w:type="gramStart"/>
            <w:r w:rsidRPr="00EF17BD">
              <w:rPr>
                <w:b/>
                <w:bCs/>
                <w:spacing w:val="-1"/>
                <w:sz w:val="22"/>
                <w:szCs w:val="22"/>
              </w:rPr>
              <w:t>N.ore</w:t>
            </w:r>
            <w:proofErr w:type="spellEnd"/>
            <w:proofErr w:type="gramEnd"/>
          </w:p>
          <w:p w:rsidR="00E578BA" w:rsidRPr="00EF17BD" w:rsidRDefault="00E578BA" w:rsidP="00E578BA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-1"/>
              <w:rPr>
                <w:b/>
                <w:bCs/>
                <w:spacing w:val="-1"/>
                <w:sz w:val="22"/>
                <w:szCs w:val="22"/>
              </w:rPr>
            </w:pPr>
            <w:r w:rsidRPr="00EF17BD">
              <w:rPr>
                <w:bCs/>
                <w:i/>
                <w:spacing w:val="-1"/>
                <w:sz w:val="22"/>
                <w:szCs w:val="22"/>
              </w:rPr>
              <w:t>(eliminare la voce se non interessa</w:t>
            </w:r>
            <w:proofErr w:type="gramStart"/>
            <w:r w:rsidRPr="00EF17BD">
              <w:rPr>
                <w:bCs/>
                <w:i/>
                <w:spacing w:val="-1"/>
                <w:sz w:val="22"/>
                <w:szCs w:val="22"/>
              </w:rPr>
              <w:t xml:space="preserve"> )</w:t>
            </w:r>
            <w:proofErr w:type="gramEnd"/>
          </w:p>
          <w:p w:rsidR="009016DA" w:rsidRPr="00EF17BD" w:rsidRDefault="009016DA" w:rsidP="00E578BA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756379" w:rsidRPr="00EF17BD" w:rsidRDefault="00756379" w:rsidP="005055AF">
      <w:pPr>
        <w:pStyle w:val="Default"/>
        <w:rPr>
          <w:sz w:val="22"/>
          <w:szCs w:val="22"/>
        </w:rPr>
      </w:pPr>
    </w:p>
    <w:p w:rsidR="005055AF" w:rsidRPr="00EF17BD" w:rsidRDefault="00756379" w:rsidP="005055AF">
      <w:pPr>
        <w:pStyle w:val="Default"/>
        <w:rPr>
          <w:b/>
          <w:i/>
          <w:sz w:val="20"/>
          <w:szCs w:val="20"/>
        </w:rPr>
      </w:pPr>
      <w:r w:rsidRPr="00EF17BD">
        <w:rPr>
          <w:i/>
          <w:sz w:val="22"/>
          <w:szCs w:val="22"/>
        </w:rPr>
        <w:t xml:space="preserve">Se la progettazione didattica si avvale delle </w:t>
      </w:r>
      <w:proofErr w:type="spellStart"/>
      <w:proofErr w:type="gramStart"/>
      <w:r w:rsidRPr="00EF17BD">
        <w:rPr>
          <w:i/>
          <w:sz w:val="22"/>
          <w:szCs w:val="22"/>
        </w:rPr>
        <w:t>UdA</w:t>
      </w:r>
      <w:proofErr w:type="spellEnd"/>
      <w:proofErr w:type="gramEnd"/>
      <w:r w:rsidRPr="00EF17BD">
        <w:rPr>
          <w:i/>
          <w:sz w:val="22"/>
          <w:szCs w:val="22"/>
        </w:rPr>
        <w:t xml:space="preserve"> si applica lo schema seguente:</w:t>
      </w:r>
    </w:p>
    <w:p w:rsidR="009739CA" w:rsidRPr="00EF17BD" w:rsidRDefault="009739CA" w:rsidP="0095275D">
      <w:pPr>
        <w:pStyle w:val="Default"/>
        <w:rPr>
          <w:b/>
          <w:sz w:val="20"/>
          <w:szCs w:val="20"/>
        </w:rPr>
      </w:pPr>
    </w:p>
    <w:p w:rsidR="00756379" w:rsidRPr="00EF17BD" w:rsidRDefault="00756379" w:rsidP="009739CA">
      <w:pPr>
        <w:rPr>
          <w:b/>
        </w:rPr>
      </w:pPr>
      <w:r w:rsidRPr="00EF17BD">
        <w:rPr>
          <w:b/>
        </w:rPr>
        <w:t xml:space="preserve">Unità di Apprendimento </w:t>
      </w:r>
      <w:proofErr w:type="gramStart"/>
      <w:r w:rsidRPr="00EF17BD">
        <w:rPr>
          <w:b/>
        </w:rPr>
        <w:t>Interdisciplinari</w:t>
      </w:r>
      <w:proofErr w:type="gramEnd"/>
      <w:r w:rsidRPr="00EF17BD">
        <w:rPr>
          <w:b/>
        </w:rPr>
        <w:t xml:space="preserve"> per gli indirizzi professionali</w:t>
      </w:r>
      <w:r w:rsidRPr="00EF17BD">
        <w:rPr>
          <w:rStyle w:val="Rimandonotaapidipagina"/>
          <w:b/>
        </w:rPr>
        <w:footnoteReference w:id="2"/>
      </w:r>
      <w:r w:rsidRPr="00EF17BD">
        <w:rPr>
          <w:b/>
        </w:rPr>
        <w:t xml:space="preserve"> e/o Insegnamento dell’Educazione civica, </w:t>
      </w:r>
      <w:proofErr w:type="spellStart"/>
      <w:r w:rsidRPr="00EF17BD">
        <w:rPr>
          <w:b/>
        </w:rPr>
        <w:t>Uda</w:t>
      </w:r>
      <w:proofErr w:type="spellEnd"/>
      <w:r w:rsidRPr="00EF17BD">
        <w:rPr>
          <w:b/>
        </w:rPr>
        <w:t xml:space="preserve"> </w:t>
      </w:r>
      <w:r w:rsidR="00C5062F" w:rsidRPr="00EF17BD">
        <w:rPr>
          <w:b/>
        </w:rPr>
        <w:t xml:space="preserve">sulla </w:t>
      </w:r>
      <w:r w:rsidRPr="00EF17BD">
        <w:rPr>
          <w:b/>
        </w:rPr>
        <w:t xml:space="preserve">prevenzione </w:t>
      </w:r>
      <w:proofErr w:type="spellStart"/>
      <w:r w:rsidRPr="00EF17BD">
        <w:rPr>
          <w:b/>
        </w:rPr>
        <w:t>CyberBullismo</w:t>
      </w:r>
      <w:proofErr w:type="spellEnd"/>
      <w:r w:rsidRPr="00EF17BD">
        <w:t xml:space="preserve"> </w:t>
      </w:r>
      <w:r w:rsidR="00C5062F" w:rsidRPr="00EF17BD">
        <w:t>(</w:t>
      </w:r>
      <w:proofErr w:type="gramStart"/>
      <w:r w:rsidR="00360E3C" w:rsidRPr="00EF17BD">
        <w:t xml:space="preserve">quest’ </w:t>
      </w:r>
      <w:proofErr w:type="gramEnd"/>
      <w:r w:rsidR="00360E3C" w:rsidRPr="00EF17BD">
        <w:t xml:space="preserve">ultima solo per il </w:t>
      </w:r>
      <w:r w:rsidRPr="00EF17BD">
        <w:t>biennio</w:t>
      </w:r>
      <w:r w:rsidR="00C5062F" w:rsidRPr="00EF17BD">
        <w:t>)</w:t>
      </w:r>
    </w:p>
    <w:p w:rsidR="004A5F70" w:rsidRPr="00EF17BD" w:rsidRDefault="004A5F70" w:rsidP="009739CA">
      <w:pPr>
        <w:rPr>
          <w:b/>
        </w:rPr>
      </w:pPr>
    </w:p>
    <w:p w:rsidR="004A5F70" w:rsidRPr="00EF17BD" w:rsidRDefault="004A5F70" w:rsidP="009739CA">
      <w:pPr>
        <w:rPr>
          <w:b/>
        </w:rPr>
      </w:pPr>
    </w:p>
    <w:p w:rsidR="00756379" w:rsidRPr="00EF17BD" w:rsidRDefault="00756379" w:rsidP="00756379">
      <w:pPr>
        <w:kinsoku w:val="0"/>
        <w:overflowPunct w:val="0"/>
        <w:autoSpaceDE w:val="0"/>
        <w:autoSpaceDN w:val="0"/>
        <w:adjustRightInd w:val="0"/>
        <w:spacing w:before="11"/>
        <w:rPr>
          <w:sz w:val="7"/>
          <w:szCs w:val="7"/>
        </w:rPr>
      </w:pPr>
    </w:p>
    <w:tbl>
      <w:tblPr>
        <w:tblW w:w="10095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3"/>
        <w:gridCol w:w="4492"/>
      </w:tblGrid>
      <w:tr w:rsidR="00756379" w:rsidRPr="00EF17BD" w:rsidTr="00756379">
        <w:trPr>
          <w:trHeight w:hRule="exact" w:val="264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79" w:rsidRPr="00EF17BD" w:rsidRDefault="00756379" w:rsidP="00756379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91"/>
            </w:pPr>
            <w:r w:rsidRPr="00EF17BD">
              <w:rPr>
                <w:b/>
                <w:bCs/>
                <w:spacing w:val="-1"/>
                <w:sz w:val="22"/>
                <w:szCs w:val="22"/>
              </w:rPr>
              <w:t>UNITÀ</w:t>
            </w:r>
            <w:r w:rsidRPr="00EF17BD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EF17BD">
              <w:rPr>
                <w:b/>
                <w:bCs/>
                <w:spacing w:val="-1"/>
                <w:sz w:val="22"/>
                <w:szCs w:val="22"/>
              </w:rPr>
              <w:t>DI</w:t>
            </w:r>
            <w:r w:rsidRPr="00EF17BD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EF17BD">
              <w:rPr>
                <w:b/>
                <w:bCs/>
                <w:spacing w:val="-2"/>
                <w:sz w:val="22"/>
                <w:szCs w:val="22"/>
              </w:rPr>
              <w:t>APPRENDIMENTO</w:t>
            </w:r>
            <w:r w:rsidRPr="00EF17BD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proofErr w:type="gramStart"/>
            <w:r w:rsidRPr="00EF17BD">
              <w:rPr>
                <w:b/>
                <w:bCs/>
                <w:spacing w:val="-2"/>
                <w:sz w:val="22"/>
                <w:szCs w:val="22"/>
              </w:rPr>
              <w:t>INTERDISCIPLINARE</w:t>
            </w:r>
            <w:proofErr w:type="gramEnd"/>
            <w:r w:rsidRPr="00EF17BD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</w:p>
        </w:tc>
      </w:tr>
      <w:tr w:rsidR="00756379" w:rsidRPr="00EF17BD" w:rsidTr="000A7A5B">
        <w:trPr>
          <w:trHeight w:hRule="exact" w:val="26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379" w:rsidRPr="00EF17BD" w:rsidRDefault="00756379" w:rsidP="00D75924">
            <w:pPr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263"/>
            </w:pPr>
            <w:proofErr w:type="gramStart"/>
            <w:r w:rsidRPr="00EF17BD">
              <w:rPr>
                <w:spacing w:val="-3"/>
                <w:sz w:val="22"/>
                <w:szCs w:val="22"/>
              </w:rPr>
              <w:t>n.</w:t>
            </w:r>
            <w:proofErr w:type="gramEnd"/>
            <w:r w:rsidRPr="00EF17BD">
              <w:rPr>
                <w:sz w:val="22"/>
                <w:szCs w:val="22"/>
              </w:rPr>
              <w:t xml:space="preserve"> </w:t>
            </w:r>
            <w:r w:rsidR="00D75924" w:rsidRPr="00EF17BD">
              <w:rPr>
                <w:sz w:val="22"/>
                <w:szCs w:val="22"/>
              </w:rPr>
              <w:t>1</w:t>
            </w:r>
            <w:r w:rsidRPr="00EF17BD">
              <w:rPr>
                <w:sz w:val="22"/>
                <w:szCs w:val="22"/>
              </w:rPr>
              <w:t xml:space="preserve">   </w:t>
            </w:r>
            <w:r w:rsidRPr="00EF17BD">
              <w:rPr>
                <w:spacing w:val="6"/>
                <w:sz w:val="22"/>
                <w:szCs w:val="22"/>
              </w:rPr>
              <w:t xml:space="preserve"> </w:t>
            </w:r>
            <w:r w:rsidRPr="00EF17BD">
              <w:rPr>
                <w:spacing w:val="-1"/>
                <w:sz w:val="22"/>
                <w:szCs w:val="22"/>
              </w:rPr>
              <w:t>T</w:t>
            </w:r>
            <w:r w:rsidR="00D75924" w:rsidRPr="00EF17BD">
              <w:rPr>
                <w:spacing w:val="-1"/>
                <w:sz w:val="22"/>
                <w:szCs w:val="22"/>
              </w:rPr>
              <w:t>ITOLO</w:t>
            </w:r>
          </w:p>
        </w:tc>
        <w:tc>
          <w:tcPr>
            <w:tcW w:w="4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6379" w:rsidRPr="00EF17BD" w:rsidRDefault="00D75924" w:rsidP="006359DC">
            <w:pPr>
              <w:autoSpaceDE w:val="0"/>
              <w:autoSpaceDN w:val="0"/>
              <w:adjustRightInd w:val="0"/>
              <w:ind w:firstLine="10"/>
            </w:pPr>
            <w:r w:rsidRPr="00EF17BD">
              <w:t xml:space="preserve">                                              </w:t>
            </w:r>
            <w:proofErr w:type="spellStart"/>
            <w:r w:rsidR="006359DC" w:rsidRPr="00EF17BD">
              <w:t>N.ore</w:t>
            </w:r>
            <w:proofErr w:type="spellEnd"/>
            <w:proofErr w:type="gramStart"/>
            <w:r w:rsidRPr="00EF17BD">
              <w:t xml:space="preserve">                                            </w:t>
            </w:r>
            <w:proofErr w:type="gramEnd"/>
            <w:r w:rsidRPr="00EF17BD">
              <w:t>n. ore</w:t>
            </w:r>
          </w:p>
        </w:tc>
      </w:tr>
      <w:tr w:rsidR="00D75924" w:rsidRPr="00EF17BD" w:rsidTr="000A7A5B">
        <w:trPr>
          <w:trHeight w:hRule="exact" w:val="260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924" w:rsidRPr="00EF17BD" w:rsidRDefault="00D75924" w:rsidP="00756379">
            <w:pPr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263"/>
              <w:rPr>
                <w:spacing w:val="-3"/>
                <w:sz w:val="22"/>
                <w:szCs w:val="22"/>
              </w:rPr>
            </w:pPr>
            <w:r w:rsidRPr="00EF17BD">
              <w:rPr>
                <w:spacing w:val="-3"/>
                <w:sz w:val="22"/>
                <w:szCs w:val="22"/>
              </w:rPr>
              <w:t>Attività disciplinare prevista</w:t>
            </w:r>
          </w:p>
        </w:tc>
        <w:tc>
          <w:tcPr>
            <w:tcW w:w="4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924" w:rsidRPr="00EF17BD" w:rsidRDefault="00D75924" w:rsidP="00756379">
            <w:pPr>
              <w:autoSpaceDE w:val="0"/>
              <w:autoSpaceDN w:val="0"/>
              <w:adjustRightInd w:val="0"/>
            </w:pPr>
          </w:p>
        </w:tc>
      </w:tr>
      <w:tr w:rsidR="00756379" w:rsidRPr="00EF17BD" w:rsidTr="000A7A5B">
        <w:trPr>
          <w:trHeight w:hRule="exact" w:val="1436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79" w:rsidRPr="00EF17BD" w:rsidRDefault="00756379" w:rsidP="00756379">
            <w:pPr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-1"/>
              <w:rPr>
                <w:sz w:val="22"/>
                <w:szCs w:val="22"/>
              </w:rPr>
            </w:pPr>
            <w:r w:rsidRPr="00EF17BD">
              <w:rPr>
                <w:b/>
                <w:bCs/>
                <w:spacing w:val="-1"/>
                <w:sz w:val="22"/>
                <w:szCs w:val="22"/>
              </w:rPr>
              <w:t>Competenze</w:t>
            </w:r>
            <w:r w:rsidRPr="00EF17BD">
              <w:rPr>
                <w:b/>
                <w:bCs/>
                <w:sz w:val="22"/>
                <w:szCs w:val="22"/>
              </w:rPr>
              <w:t xml:space="preserve"> </w:t>
            </w:r>
            <w:r w:rsidRPr="00EF17BD">
              <w:rPr>
                <w:b/>
                <w:bCs/>
                <w:spacing w:val="-1"/>
                <w:sz w:val="22"/>
                <w:szCs w:val="22"/>
              </w:rPr>
              <w:t>chiave</w:t>
            </w:r>
            <w:r w:rsidRPr="00EF17BD">
              <w:rPr>
                <w:b/>
                <w:bCs/>
                <w:sz w:val="22"/>
                <w:szCs w:val="22"/>
              </w:rPr>
              <w:t xml:space="preserve"> </w:t>
            </w:r>
            <w:r w:rsidRPr="00EF17BD">
              <w:rPr>
                <w:b/>
                <w:bCs/>
                <w:spacing w:val="-1"/>
                <w:sz w:val="22"/>
                <w:szCs w:val="22"/>
              </w:rPr>
              <w:t>per</w:t>
            </w:r>
            <w:r w:rsidRPr="00EF17BD">
              <w:rPr>
                <w:b/>
                <w:bCs/>
                <w:sz w:val="22"/>
                <w:szCs w:val="22"/>
              </w:rPr>
              <w:t xml:space="preserve"> </w:t>
            </w:r>
            <w:r w:rsidRPr="00EF17BD">
              <w:rPr>
                <w:b/>
                <w:bCs/>
                <w:spacing w:val="-2"/>
                <w:sz w:val="22"/>
                <w:szCs w:val="22"/>
              </w:rPr>
              <w:t>l’apprendimento</w:t>
            </w:r>
            <w:r w:rsidRPr="00EF17BD"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EF17BD">
              <w:rPr>
                <w:b/>
                <w:bCs/>
                <w:spacing w:val="-1"/>
                <w:sz w:val="22"/>
                <w:szCs w:val="22"/>
              </w:rPr>
              <w:t>permanente</w:t>
            </w:r>
          </w:p>
          <w:p w:rsidR="00756379" w:rsidRPr="00EF17BD" w:rsidRDefault="00756379" w:rsidP="00756379">
            <w:pPr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56"/>
              <w:rPr>
                <w:color w:val="000000"/>
                <w:sz w:val="22"/>
                <w:szCs w:val="22"/>
              </w:rPr>
            </w:pPr>
            <w:r w:rsidRPr="00EF17BD">
              <w:rPr>
                <w:i/>
                <w:iCs/>
                <w:color w:val="000009"/>
                <w:spacing w:val="-1"/>
                <w:sz w:val="22"/>
                <w:szCs w:val="22"/>
              </w:rPr>
              <w:t>(eliminare</w:t>
            </w:r>
            <w:r w:rsidRPr="00EF17BD">
              <w:rPr>
                <w:i/>
                <w:iCs/>
                <w:color w:val="000009"/>
                <w:spacing w:val="2"/>
                <w:sz w:val="22"/>
                <w:szCs w:val="22"/>
              </w:rPr>
              <w:t xml:space="preserve"> </w:t>
            </w:r>
            <w:r w:rsidRPr="00EF17BD">
              <w:rPr>
                <w:i/>
                <w:iCs/>
                <w:color w:val="000009"/>
                <w:sz w:val="22"/>
                <w:szCs w:val="22"/>
              </w:rPr>
              <w:t>le</w:t>
            </w:r>
            <w:r w:rsidRPr="00EF17BD">
              <w:rPr>
                <w:i/>
                <w:iCs/>
                <w:color w:val="000009"/>
                <w:spacing w:val="-5"/>
                <w:sz w:val="22"/>
                <w:szCs w:val="22"/>
              </w:rPr>
              <w:t xml:space="preserve"> </w:t>
            </w:r>
            <w:r w:rsidRPr="00EF17BD">
              <w:rPr>
                <w:i/>
                <w:iCs/>
                <w:color w:val="000009"/>
                <w:spacing w:val="-1"/>
                <w:sz w:val="22"/>
                <w:szCs w:val="22"/>
              </w:rPr>
              <w:t>voci</w:t>
            </w:r>
            <w:r w:rsidRPr="00EF17BD">
              <w:rPr>
                <w:i/>
                <w:iCs/>
                <w:color w:val="000009"/>
                <w:spacing w:val="3"/>
                <w:sz w:val="22"/>
                <w:szCs w:val="22"/>
              </w:rPr>
              <w:t xml:space="preserve"> </w:t>
            </w:r>
            <w:r w:rsidRPr="00EF17BD">
              <w:rPr>
                <w:i/>
                <w:iCs/>
                <w:color w:val="000009"/>
                <w:spacing w:val="-1"/>
                <w:sz w:val="22"/>
                <w:szCs w:val="22"/>
              </w:rPr>
              <w:t>che</w:t>
            </w:r>
            <w:r w:rsidRPr="00EF17BD">
              <w:rPr>
                <w:i/>
                <w:iCs/>
                <w:color w:val="000009"/>
                <w:sz w:val="22"/>
                <w:szCs w:val="22"/>
              </w:rPr>
              <w:t xml:space="preserve"> non</w:t>
            </w:r>
            <w:r w:rsidRPr="00EF17BD">
              <w:rPr>
                <w:i/>
                <w:iCs/>
                <w:color w:val="000009"/>
                <w:spacing w:val="-3"/>
                <w:sz w:val="22"/>
                <w:szCs w:val="22"/>
              </w:rPr>
              <w:t xml:space="preserve"> </w:t>
            </w:r>
            <w:r w:rsidRPr="00EF17BD">
              <w:rPr>
                <w:i/>
                <w:iCs/>
                <w:color w:val="000009"/>
                <w:spacing w:val="-1"/>
                <w:sz w:val="22"/>
                <w:szCs w:val="22"/>
              </w:rPr>
              <w:t>interessano)</w:t>
            </w:r>
          </w:p>
          <w:p w:rsidR="00756379" w:rsidRPr="00EF17BD" w:rsidRDefault="00756379" w:rsidP="00756379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-1" w:right="406"/>
            </w:pPr>
            <w:r w:rsidRPr="00EF17BD">
              <w:rPr>
                <w:color w:val="212121"/>
                <w:sz w:val="20"/>
                <w:szCs w:val="20"/>
              </w:rPr>
              <w:t>1.</w:t>
            </w:r>
            <w:r w:rsidRPr="00EF17BD">
              <w:rPr>
                <w:color w:val="212121"/>
                <w:spacing w:val="5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competenza</w:t>
            </w:r>
            <w:r w:rsidRPr="00EF17BD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alfabetica</w:t>
            </w:r>
            <w:r w:rsidRPr="00EF17BD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>funzionale</w:t>
            </w:r>
            <w:r w:rsidRPr="00EF17BD">
              <w:rPr>
                <w:color w:val="212121"/>
                <w:spacing w:val="-1"/>
                <w:sz w:val="20"/>
                <w:szCs w:val="20"/>
              </w:rPr>
              <w:t>.</w:t>
            </w:r>
            <w:r w:rsidRPr="00EF17BD">
              <w:rPr>
                <w:color w:val="212121"/>
                <w:sz w:val="20"/>
                <w:szCs w:val="20"/>
              </w:rPr>
              <w:t xml:space="preserve"> -</w:t>
            </w:r>
            <w:r w:rsidRPr="00EF17BD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EF17BD">
              <w:rPr>
                <w:color w:val="212121"/>
                <w:spacing w:val="-3"/>
                <w:sz w:val="20"/>
                <w:szCs w:val="20"/>
              </w:rPr>
              <w:t>2.</w:t>
            </w:r>
            <w:r w:rsidRPr="00EF17BD">
              <w:rPr>
                <w:color w:val="212121"/>
                <w:spacing w:val="5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competenza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multilinguistica</w:t>
            </w:r>
            <w:r w:rsidRPr="00EF17BD">
              <w:rPr>
                <w:color w:val="212121"/>
                <w:spacing w:val="-2"/>
                <w:sz w:val="20"/>
                <w:szCs w:val="20"/>
              </w:rPr>
              <w:t>.</w:t>
            </w:r>
            <w:r w:rsidRPr="00EF17BD">
              <w:rPr>
                <w:color w:val="212121"/>
                <w:sz w:val="20"/>
                <w:szCs w:val="20"/>
              </w:rPr>
              <w:t xml:space="preserve"> -</w:t>
            </w:r>
            <w:r w:rsidRPr="00EF17BD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EF17BD">
              <w:rPr>
                <w:color w:val="212121"/>
                <w:sz w:val="20"/>
                <w:szCs w:val="20"/>
              </w:rPr>
              <w:t xml:space="preserve">3.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competenza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matematica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z w:val="20"/>
                <w:szCs w:val="20"/>
              </w:rPr>
              <w:t>e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EF17BD">
              <w:rPr>
                <w:color w:val="000000"/>
                <w:spacing w:val="-2"/>
                <w:sz w:val="20"/>
                <w:szCs w:val="20"/>
              </w:rPr>
              <w:t>competenza</w:t>
            </w:r>
            <w:proofErr w:type="gramEnd"/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in</w:t>
            </w:r>
            <w:r w:rsidRPr="00EF17BD">
              <w:rPr>
                <w:color w:val="000000"/>
                <w:spacing w:val="119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>scienze,</w:t>
            </w:r>
            <w:r w:rsidRPr="00EF17BD">
              <w:rPr>
                <w:color w:val="000000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tecnologie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z w:val="20"/>
                <w:szCs w:val="20"/>
              </w:rPr>
              <w:t>e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ingegneria</w:t>
            </w:r>
            <w:r w:rsidRPr="00EF17BD">
              <w:rPr>
                <w:color w:val="212121"/>
                <w:spacing w:val="-2"/>
                <w:sz w:val="20"/>
                <w:szCs w:val="20"/>
              </w:rPr>
              <w:t>.</w:t>
            </w:r>
            <w:r w:rsidRPr="00EF17BD">
              <w:rPr>
                <w:color w:val="212121"/>
                <w:spacing w:val="5"/>
                <w:sz w:val="20"/>
                <w:szCs w:val="20"/>
              </w:rPr>
              <w:t xml:space="preserve"> </w:t>
            </w:r>
            <w:r w:rsidRPr="00EF17BD">
              <w:rPr>
                <w:color w:val="212121"/>
                <w:sz w:val="20"/>
                <w:szCs w:val="20"/>
              </w:rPr>
              <w:t>-</w:t>
            </w:r>
            <w:r w:rsidRPr="00EF17BD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EF17BD">
              <w:rPr>
                <w:color w:val="212121"/>
                <w:spacing w:val="-3"/>
                <w:sz w:val="20"/>
                <w:szCs w:val="20"/>
              </w:rPr>
              <w:t>4.</w:t>
            </w:r>
            <w:r w:rsidRPr="00EF17BD">
              <w:rPr>
                <w:color w:val="212121"/>
                <w:spacing w:val="4"/>
                <w:sz w:val="20"/>
                <w:szCs w:val="20"/>
              </w:rPr>
              <w:t xml:space="preserve"> </w:t>
            </w:r>
            <w:r w:rsidRPr="00EF17BD">
              <w:rPr>
                <w:color w:val="212121"/>
                <w:spacing w:val="-2"/>
                <w:sz w:val="20"/>
                <w:szCs w:val="20"/>
              </w:rPr>
              <w:t>competenza</w:t>
            </w:r>
            <w:r w:rsidRPr="00EF17BD">
              <w:rPr>
                <w:color w:val="212121"/>
                <w:spacing w:val="-1"/>
                <w:sz w:val="20"/>
                <w:szCs w:val="20"/>
              </w:rPr>
              <w:t xml:space="preserve"> digitale.</w:t>
            </w:r>
            <w:r w:rsidRPr="00EF17BD">
              <w:rPr>
                <w:color w:val="212121"/>
                <w:spacing w:val="2"/>
                <w:sz w:val="20"/>
                <w:szCs w:val="20"/>
              </w:rPr>
              <w:t xml:space="preserve"> </w:t>
            </w:r>
            <w:r w:rsidRPr="00EF17BD">
              <w:rPr>
                <w:color w:val="212121"/>
                <w:sz w:val="20"/>
                <w:szCs w:val="20"/>
              </w:rPr>
              <w:t>-</w:t>
            </w:r>
            <w:r w:rsidRPr="00EF17BD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EF17BD">
              <w:rPr>
                <w:color w:val="212121"/>
                <w:spacing w:val="-3"/>
                <w:sz w:val="20"/>
                <w:szCs w:val="20"/>
              </w:rPr>
              <w:t>5.</w:t>
            </w:r>
            <w:r w:rsidRPr="00EF17BD">
              <w:rPr>
                <w:color w:val="212121"/>
                <w:spacing w:val="5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competenza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personale,</w:t>
            </w:r>
            <w:r w:rsidRPr="00EF17BD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sociale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z w:val="20"/>
                <w:szCs w:val="20"/>
              </w:rPr>
              <w:t>e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capacità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z w:val="20"/>
                <w:szCs w:val="20"/>
              </w:rPr>
              <w:t>di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imparare</w:t>
            </w:r>
            <w:r w:rsidRPr="00EF17BD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z w:val="20"/>
                <w:szCs w:val="20"/>
              </w:rPr>
              <w:t>a</w:t>
            </w:r>
            <w:r w:rsidRPr="00EF17BD">
              <w:rPr>
                <w:color w:val="000000"/>
                <w:spacing w:val="95"/>
                <w:sz w:val="20"/>
                <w:szCs w:val="20"/>
              </w:rPr>
              <w:t xml:space="preserve"> </w:t>
            </w:r>
            <w:proofErr w:type="gramStart"/>
            <w:r w:rsidRPr="00EF17BD">
              <w:rPr>
                <w:color w:val="000000"/>
                <w:spacing w:val="-2"/>
                <w:sz w:val="20"/>
                <w:szCs w:val="20"/>
              </w:rPr>
              <w:t>i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m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parare</w:t>
            </w:r>
            <w:proofErr w:type="gramEnd"/>
            <w:r w:rsidRPr="00EF17BD">
              <w:rPr>
                <w:color w:val="212121"/>
                <w:spacing w:val="-2"/>
                <w:sz w:val="20"/>
                <w:szCs w:val="20"/>
              </w:rPr>
              <w:t>.</w:t>
            </w:r>
            <w:r w:rsidRPr="00EF17BD">
              <w:rPr>
                <w:color w:val="212121"/>
                <w:spacing w:val="5"/>
                <w:sz w:val="20"/>
                <w:szCs w:val="20"/>
              </w:rPr>
              <w:t xml:space="preserve"> </w:t>
            </w:r>
            <w:r w:rsidRPr="00EF17BD">
              <w:rPr>
                <w:color w:val="212121"/>
                <w:sz w:val="20"/>
                <w:szCs w:val="20"/>
              </w:rPr>
              <w:t>–</w:t>
            </w:r>
            <w:r w:rsidRPr="00EF17BD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EF17BD">
              <w:rPr>
                <w:color w:val="212121"/>
                <w:spacing w:val="-3"/>
                <w:sz w:val="20"/>
                <w:szCs w:val="20"/>
              </w:rPr>
              <w:t>6.</w:t>
            </w:r>
            <w:r w:rsidRPr="00EF17BD">
              <w:rPr>
                <w:color w:val="212121"/>
                <w:spacing w:val="5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competenza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 xml:space="preserve">in 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materia </w:t>
            </w:r>
            <w:r w:rsidRPr="00EF17BD">
              <w:rPr>
                <w:color w:val="000000"/>
                <w:sz w:val="20"/>
                <w:szCs w:val="20"/>
              </w:rPr>
              <w:t>di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cittadinanza</w:t>
            </w:r>
            <w:r w:rsidRPr="00EF17BD">
              <w:rPr>
                <w:color w:val="212121"/>
                <w:spacing w:val="-2"/>
                <w:sz w:val="20"/>
                <w:szCs w:val="20"/>
              </w:rPr>
              <w:t>.</w:t>
            </w:r>
            <w:r w:rsidRPr="00EF17BD">
              <w:rPr>
                <w:color w:val="212121"/>
                <w:sz w:val="20"/>
                <w:szCs w:val="20"/>
              </w:rPr>
              <w:t xml:space="preserve"> -</w:t>
            </w:r>
            <w:r w:rsidRPr="00EF17BD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EF17BD">
              <w:rPr>
                <w:color w:val="212121"/>
                <w:sz w:val="20"/>
                <w:szCs w:val="20"/>
              </w:rPr>
              <w:t xml:space="preserve">7.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competenza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imprenditoriale</w:t>
            </w:r>
            <w:r w:rsidRPr="00EF17BD">
              <w:rPr>
                <w:color w:val="212121"/>
                <w:spacing w:val="-2"/>
                <w:sz w:val="20"/>
                <w:szCs w:val="20"/>
              </w:rPr>
              <w:t>.</w:t>
            </w:r>
            <w:r w:rsidRPr="00EF17BD">
              <w:rPr>
                <w:color w:val="212121"/>
                <w:spacing w:val="5"/>
                <w:sz w:val="20"/>
                <w:szCs w:val="20"/>
              </w:rPr>
              <w:t xml:space="preserve"> </w:t>
            </w:r>
            <w:r w:rsidRPr="00EF17BD">
              <w:rPr>
                <w:color w:val="212121"/>
                <w:sz w:val="20"/>
                <w:szCs w:val="20"/>
              </w:rPr>
              <w:t>-</w:t>
            </w:r>
            <w:r w:rsidRPr="00EF17BD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EF17BD">
              <w:rPr>
                <w:color w:val="212121"/>
                <w:spacing w:val="-3"/>
                <w:sz w:val="20"/>
                <w:szCs w:val="20"/>
              </w:rPr>
              <w:t>8.</w:t>
            </w:r>
            <w:r w:rsidRPr="00EF17BD">
              <w:rPr>
                <w:color w:val="212121"/>
                <w:spacing w:val="5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competenza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 xml:space="preserve">in 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materia </w:t>
            </w:r>
            <w:r w:rsidRPr="00EF17BD">
              <w:rPr>
                <w:color w:val="000000"/>
                <w:spacing w:val="-3"/>
                <w:sz w:val="20"/>
                <w:szCs w:val="20"/>
              </w:rPr>
              <w:t>di</w:t>
            </w:r>
            <w:r w:rsidRPr="00EF17BD">
              <w:rPr>
                <w:color w:val="000000"/>
                <w:spacing w:val="117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cons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a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pevolezza</w:t>
            </w:r>
            <w:r w:rsidRPr="00EF17BD">
              <w:rPr>
                <w:color w:val="000000"/>
                <w:spacing w:val="4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ed</w:t>
            </w:r>
            <w:r w:rsidRPr="00EF17BD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espressione</w:t>
            </w:r>
            <w:r w:rsidRPr="00EF17B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culturali</w:t>
            </w:r>
            <w:r w:rsidRPr="00EF17BD">
              <w:rPr>
                <w:color w:val="212121"/>
                <w:spacing w:val="-2"/>
                <w:sz w:val="20"/>
                <w:szCs w:val="20"/>
              </w:rPr>
              <w:t>.</w:t>
            </w:r>
          </w:p>
        </w:tc>
      </w:tr>
      <w:tr w:rsidR="00756379" w:rsidRPr="00EF17BD" w:rsidTr="000A7A5B">
        <w:trPr>
          <w:trHeight w:hRule="exact" w:val="514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79" w:rsidRPr="00EF17BD" w:rsidRDefault="00756379" w:rsidP="00756379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-1"/>
            </w:pPr>
            <w:r w:rsidRPr="00EF17BD">
              <w:rPr>
                <w:b/>
                <w:bCs/>
                <w:spacing w:val="-2"/>
                <w:sz w:val="22"/>
                <w:szCs w:val="22"/>
              </w:rPr>
              <w:t>competenze</w:t>
            </w:r>
          </w:p>
        </w:tc>
      </w:tr>
      <w:tr w:rsidR="00756379" w:rsidRPr="00EF17BD" w:rsidTr="000A7A5B">
        <w:trPr>
          <w:trHeight w:hRule="exact" w:val="749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79" w:rsidRPr="00EF17BD" w:rsidRDefault="00756379" w:rsidP="00756379">
            <w:pPr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-1"/>
            </w:pPr>
            <w:proofErr w:type="gramStart"/>
            <w:r w:rsidRPr="00EF17BD">
              <w:rPr>
                <w:b/>
                <w:bCs/>
                <w:spacing w:val="-2"/>
                <w:sz w:val="22"/>
                <w:szCs w:val="22"/>
              </w:rPr>
              <w:t>conoscenze</w:t>
            </w:r>
            <w:proofErr w:type="gramEnd"/>
          </w:p>
        </w:tc>
      </w:tr>
      <w:tr w:rsidR="00756379" w:rsidRPr="00EF17BD" w:rsidTr="000A7A5B">
        <w:trPr>
          <w:trHeight w:hRule="exact" w:val="701"/>
        </w:trPr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379" w:rsidRPr="00EF17BD" w:rsidRDefault="00756379" w:rsidP="00756379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-1"/>
            </w:pPr>
            <w:proofErr w:type="gramStart"/>
            <w:r w:rsidRPr="00EF17BD">
              <w:rPr>
                <w:b/>
                <w:bCs/>
                <w:spacing w:val="-1"/>
                <w:sz w:val="22"/>
                <w:szCs w:val="22"/>
              </w:rPr>
              <w:t>abilità</w:t>
            </w:r>
            <w:proofErr w:type="gramEnd"/>
          </w:p>
        </w:tc>
        <w:tc>
          <w:tcPr>
            <w:tcW w:w="4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6379" w:rsidRPr="00EF17BD" w:rsidRDefault="00756379" w:rsidP="00756379">
            <w:pPr>
              <w:autoSpaceDE w:val="0"/>
              <w:autoSpaceDN w:val="0"/>
              <w:adjustRightInd w:val="0"/>
            </w:pPr>
          </w:p>
        </w:tc>
      </w:tr>
      <w:tr w:rsidR="00756379" w:rsidRPr="00EF17BD" w:rsidTr="000A7A5B">
        <w:trPr>
          <w:trHeight w:hRule="exact" w:val="706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379" w:rsidRPr="00EF17BD" w:rsidRDefault="00756379" w:rsidP="00756379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-1"/>
            </w:pPr>
            <w:r w:rsidRPr="00EF17BD">
              <w:rPr>
                <w:b/>
                <w:bCs/>
                <w:spacing w:val="-1"/>
                <w:sz w:val="22"/>
                <w:szCs w:val="22"/>
              </w:rPr>
              <w:t>Adattamenti</w:t>
            </w:r>
            <w:r w:rsidRPr="00EF17B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F17BD">
              <w:rPr>
                <w:b/>
                <w:bCs/>
                <w:spacing w:val="-1"/>
                <w:sz w:val="22"/>
                <w:szCs w:val="22"/>
              </w:rPr>
              <w:t>per</w:t>
            </w:r>
            <w:r w:rsidRPr="00EF17BD">
              <w:rPr>
                <w:b/>
                <w:bCs/>
                <w:sz w:val="22"/>
                <w:szCs w:val="22"/>
              </w:rPr>
              <w:t xml:space="preserve"> </w:t>
            </w:r>
            <w:r w:rsidRPr="00EF17BD">
              <w:rPr>
                <w:b/>
                <w:bCs/>
                <w:spacing w:val="-2"/>
                <w:sz w:val="22"/>
                <w:szCs w:val="22"/>
              </w:rPr>
              <w:t>alunni</w:t>
            </w:r>
            <w:r w:rsidRPr="00EF17BD"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EF17BD">
              <w:rPr>
                <w:b/>
                <w:bCs/>
                <w:sz w:val="22"/>
                <w:szCs w:val="22"/>
              </w:rPr>
              <w:t>con</w:t>
            </w:r>
            <w:r w:rsidRPr="00EF17B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F17BD">
              <w:rPr>
                <w:b/>
                <w:bCs/>
                <w:i/>
                <w:iCs/>
                <w:sz w:val="22"/>
                <w:szCs w:val="22"/>
              </w:rPr>
              <w:t>BES,</w:t>
            </w:r>
            <w:r w:rsidRPr="00EF17BD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EF17BD">
              <w:rPr>
                <w:b/>
                <w:bCs/>
                <w:i/>
                <w:iCs/>
                <w:spacing w:val="-2"/>
                <w:sz w:val="22"/>
                <w:szCs w:val="22"/>
              </w:rPr>
              <w:t>DSA</w:t>
            </w:r>
          </w:p>
        </w:tc>
      </w:tr>
      <w:tr w:rsidR="000A7A5B" w:rsidRPr="00EF17BD" w:rsidTr="00C5062F">
        <w:trPr>
          <w:trHeight w:hRule="exact" w:val="638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5B" w:rsidRPr="00EF17BD" w:rsidRDefault="000A7A5B" w:rsidP="00C5062F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-1"/>
              <w:rPr>
                <w:b/>
                <w:bCs/>
                <w:spacing w:val="-1"/>
                <w:sz w:val="22"/>
                <w:szCs w:val="22"/>
              </w:rPr>
            </w:pPr>
            <w:r w:rsidRPr="00EF17BD">
              <w:rPr>
                <w:b/>
                <w:bCs/>
                <w:spacing w:val="-1"/>
                <w:sz w:val="22"/>
                <w:szCs w:val="22"/>
              </w:rPr>
              <w:t>Attività ASINCRONA</w:t>
            </w:r>
            <w:proofErr w:type="gramStart"/>
            <w:r w:rsidRPr="00EF17BD">
              <w:rPr>
                <w:b/>
                <w:bCs/>
                <w:spacing w:val="-1"/>
                <w:sz w:val="22"/>
                <w:szCs w:val="22"/>
              </w:rPr>
              <w:t xml:space="preserve">  </w:t>
            </w:r>
            <w:proofErr w:type="gramEnd"/>
            <w:r w:rsidRPr="00EF17BD">
              <w:rPr>
                <w:b/>
                <w:bCs/>
                <w:spacing w:val="-1"/>
                <w:sz w:val="22"/>
                <w:szCs w:val="22"/>
              </w:rPr>
              <w:t>prevista</w:t>
            </w:r>
            <w:r w:rsidRPr="00EF17BD">
              <w:rPr>
                <w:b/>
                <w:bCs/>
                <w:spacing w:val="-1"/>
                <w:sz w:val="22"/>
                <w:szCs w:val="22"/>
              </w:rPr>
              <w:tab/>
            </w:r>
            <w:r w:rsidR="00E578BA" w:rsidRPr="00EF17BD">
              <w:rPr>
                <w:b/>
                <w:bCs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proofErr w:type="spellStart"/>
            <w:proofErr w:type="gramStart"/>
            <w:r w:rsidR="00E578BA" w:rsidRPr="00EF17BD">
              <w:rPr>
                <w:b/>
                <w:bCs/>
                <w:spacing w:val="-1"/>
                <w:sz w:val="22"/>
                <w:szCs w:val="22"/>
              </w:rPr>
              <w:t>N.ore</w:t>
            </w:r>
            <w:proofErr w:type="spellEnd"/>
            <w:proofErr w:type="gramEnd"/>
          </w:p>
          <w:p w:rsidR="000A7A5B" w:rsidRPr="00EF17BD" w:rsidRDefault="00832828" w:rsidP="00C5062F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-1"/>
              <w:rPr>
                <w:b/>
                <w:bCs/>
                <w:spacing w:val="-1"/>
                <w:sz w:val="22"/>
                <w:szCs w:val="22"/>
              </w:rPr>
            </w:pPr>
            <w:r w:rsidRPr="00EF17BD">
              <w:rPr>
                <w:bCs/>
                <w:i/>
                <w:spacing w:val="-1"/>
                <w:sz w:val="22"/>
                <w:szCs w:val="22"/>
              </w:rPr>
              <w:t>(eliminare la voce se non interessa</w:t>
            </w:r>
            <w:proofErr w:type="gramStart"/>
            <w:r w:rsidRPr="00EF17BD">
              <w:rPr>
                <w:bCs/>
                <w:i/>
                <w:spacing w:val="-1"/>
                <w:sz w:val="22"/>
                <w:szCs w:val="22"/>
              </w:rPr>
              <w:t xml:space="preserve"> </w:t>
            </w:r>
            <w:r w:rsidR="00C5062F" w:rsidRPr="00EF17BD">
              <w:rPr>
                <w:bCs/>
                <w:i/>
                <w:spacing w:val="-1"/>
                <w:sz w:val="22"/>
                <w:szCs w:val="22"/>
              </w:rPr>
              <w:t>)</w:t>
            </w:r>
            <w:proofErr w:type="gramEnd"/>
          </w:p>
        </w:tc>
      </w:tr>
    </w:tbl>
    <w:p w:rsidR="00756379" w:rsidRPr="00EF17BD" w:rsidRDefault="00756379" w:rsidP="00F263DD">
      <w:pPr>
        <w:rPr>
          <w:b/>
          <w:sz w:val="20"/>
          <w:szCs w:val="20"/>
        </w:rPr>
      </w:pPr>
    </w:p>
    <w:p w:rsidR="00756379" w:rsidRPr="00EF17BD" w:rsidRDefault="00756379" w:rsidP="00F263DD">
      <w:pPr>
        <w:rPr>
          <w:b/>
          <w:sz w:val="20"/>
          <w:szCs w:val="20"/>
        </w:rPr>
      </w:pPr>
    </w:p>
    <w:p w:rsidR="0064101F" w:rsidRPr="00EF17BD" w:rsidRDefault="0094129A" w:rsidP="00F263DD">
      <w:pPr>
        <w:rPr>
          <w:b/>
          <w:sz w:val="20"/>
          <w:szCs w:val="20"/>
        </w:rPr>
      </w:pPr>
      <w:r w:rsidRPr="00EF17BD">
        <w:rPr>
          <w:b/>
          <w:sz w:val="20"/>
          <w:szCs w:val="20"/>
        </w:rPr>
        <w:t>PIANIFICAZIONE</w:t>
      </w:r>
      <w:r w:rsidR="009016DA" w:rsidRPr="00EF17BD">
        <w:rPr>
          <w:b/>
          <w:sz w:val="20"/>
          <w:szCs w:val="20"/>
        </w:rPr>
        <w:t xml:space="preserve"> </w:t>
      </w:r>
      <w:r w:rsidR="00E578BA" w:rsidRPr="00EF17BD">
        <w:rPr>
          <w:b/>
          <w:sz w:val="20"/>
          <w:szCs w:val="20"/>
        </w:rPr>
        <w:t>ATTIVITA’ ASINCRONE</w:t>
      </w:r>
      <w:proofErr w:type="gramStart"/>
      <w:r w:rsidR="00E578BA" w:rsidRPr="00EF17BD">
        <w:rPr>
          <w:b/>
          <w:sz w:val="20"/>
          <w:szCs w:val="20"/>
        </w:rPr>
        <w:t xml:space="preserve"> </w:t>
      </w:r>
      <w:r w:rsidR="009016DA" w:rsidRPr="00EF17BD">
        <w:rPr>
          <w:b/>
          <w:sz w:val="20"/>
          <w:szCs w:val="20"/>
        </w:rPr>
        <w:t xml:space="preserve"> </w:t>
      </w:r>
      <w:proofErr w:type="gramEnd"/>
    </w:p>
    <w:p w:rsidR="00833ACF" w:rsidRPr="00EF17BD" w:rsidRDefault="00833ACF" w:rsidP="00077147">
      <w:pPr>
        <w:spacing w:before="120" w:after="240" w:line="276" w:lineRule="auto"/>
        <w:ind w:left="142" w:firstLine="142"/>
        <w:jc w:val="both"/>
        <w:rPr>
          <w:color w:val="000000"/>
          <w:spacing w:val="-2"/>
          <w:sz w:val="20"/>
          <w:szCs w:val="20"/>
        </w:rPr>
      </w:pPr>
      <w:proofErr w:type="gramStart"/>
      <w:r w:rsidRPr="00EF17BD">
        <w:rPr>
          <w:color w:val="000000"/>
          <w:spacing w:val="-2"/>
          <w:sz w:val="20"/>
          <w:szCs w:val="20"/>
        </w:rPr>
        <w:t xml:space="preserve">Si </w:t>
      </w:r>
      <w:proofErr w:type="gramEnd"/>
      <w:r w:rsidRPr="00EF17BD">
        <w:rPr>
          <w:color w:val="000000"/>
          <w:spacing w:val="-2"/>
          <w:sz w:val="20"/>
          <w:szCs w:val="20"/>
        </w:rPr>
        <w:t>intendono</w:t>
      </w:r>
      <w:r w:rsidR="00077147" w:rsidRPr="00EF17BD">
        <w:rPr>
          <w:color w:val="000000"/>
          <w:spacing w:val="-2"/>
          <w:sz w:val="20"/>
          <w:szCs w:val="20"/>
        </w:rPr>
        <w:t xml:space="preserve"> asincrone le</w:t>
      </w:r>
      <w:r w:rsidRPr="00EF17BD">
        <w:rPr>
          <w:color w:val="000000"/>
          <w:spacing w:val="-2"/>
          <w:sz w:val="20"/>
          <w:szCs w:val="20"/>
        </w:rPr>
        <w:t xml:space="preserve"> attività</w:t>
      </w:r>
      <w:r w:rsidRPr="00EF17BD">
        <w:rPr>
          <w:color w:val="000000"/>
          <w:spacing w:val="-2"/>
          <w:sz w:val="20"/>
          <w:szCs w:val="20"/>
          <w:u w:val="single"/>
        </w:rPr>
        <w:t xml:space="preserve"> strutturate e documentabili</w:t>
      </w:r>
      <w:r w:rsidR="00077147" w:rsidRPr="00EF17BD">
        <w:rPr>
          <w:color w:val="000000"/>
          <w:spacing w:val="-2"/>
          <w:sz w:val="20"/>
          <w:szCs w:val="20"/>
        </w:rPr>
        <w:t xml:space="preserve">, svolte </w:t>
      </w:r>
      <w:r w:rsidRPr="00EF17BD">
        <w:rPr>
          <w:color w:val="000000"/>
          <w:spacing w:val="-2"/>
          <w:sz w:val="20"/>
          <w:szCs w:val="20"/>
        </w:rPr>
        <w:t xml:space="preserve"> con l’ausilio di strumenti digitali </w:t>
      </w:r>
      <w:r w:rsidR="00077147" w:rsidRPr="00EF17BD">
        <w:rPr>
          <w:color w:val="000000"/>
          <w:spacing w:val="-2"/>
          <w:sz w:val="20"/>
          <w:szCs w:val="20"/>
        </w:rPr>
        <w:t xml:space="preserve">, </w:t>
      </w:r>
      <w:r w:rsidRPr="00EF17BD">
        <w:rPr>
          <w:color w:val="000000"/>
          <w:spacing w:val="-2"/>
          <w:sz w:val="20"/>
          <w:szCs w:val="20"/>
        </w:rPr>
        <w:t>senza l’interazione in tempo reale tra docenti e gruppo studenti</w:t>
      </w:r>
      <w:r w:rsidR="00077147" w:rsidRPr="00EF17BD">
        <w:rPr>
          <w:color w:val="000000"/>
          <w:spacing w:val="-2"/>
          <w:sz w:val="20"/>
          <w:szCs w:val="20"/>
        </w:rPr>
        <w:t>. L’attività di studio disciplinare svolto autonomamente dal singolo studente o gruppo di studio non è da considerarsi attività asincrona</w:t>
      </w:r>
      <w:r w:rsidR="00374C44" w:rsidRPr="00EF17BD">
        <w:rPr>
          <w:color w:val="000000"/>
          <w:spacing w:val="-2"/>
          <w:sz w:val="20"/>
          <w:szCs w:val="20"/>
        </w:rPr>
        <w:t xml:space="preserve"> </w:t>
      </w:r>
      <w:proofErr w:type="gramStart"/>
      <w:r w:rsidR="00374C44" w:rsidRPr="00EF17BD">
        <w:rPr>
          <w:color w:val="000000"/>
          <w:spacing w:val="-2"/>
          <w:sz w:val="20"/>
          <w:szCs w:val="20"/>
        </w:rPr>
        <w:t>(</w:t>
      </w:r>
      <w:proofErr w:type="gramEnd"/>
      <w:r w:rsidR="00374C44" w:rsidRPr="00EF17BD">
        <w:rPr>
          <w:color w:val="000000"/>
          <w:spacing w:val="-2"/>
          <w:sz w:val="20"/>
          <w:szCs w:val="20"/>
        </w:rPr>
        <w:t>rif.  Piano e Regolamento per la DDI 2020-2021</w:t>
      </w:r>
      <w:proofErr w:type="gramStart"/>
      <w:r w:rsidR="00374C44" w:rsidRPr="00EF17BD">
        <w:rPr>
          <w:color w:val="000000"/>
          <w:spacing w:val="-2"/>
          <w:sz w:val="20"/>
          <w:szCs w:val="20"/>
        </w:rPr>
        <w:t>)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7208"/>
      </w:tblGrid>
      <w:tr w:rsidR="000210FB" w:rsidRPr="00EF17BD" w:rsidTr="000210FB">
        <w:trPr>
          <w:trHeight w:val="502"/>
        </w:trPr>
        <w:tc>
          <w:tcPr>
            <w:tcW w:w="2802" w:type="dxa"/>
          </w:tcPr>
          <w:p w:rsidR="000210FB" w:rsidRPr="00EF17BD" w:rsidRDefault="00E9799D" w:rsidP="00077147">
            <w:pPr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-1"/>
              <w:rPr>
                <w:b/>
                <w:bCs/>
                <w:spacing w:val="-2"/>
                <w:sz w:val="22"/>
                <w:szCs w:val="22"/>
              </w:rPr>
            </w:pPr>
            <w:proofErr w:type="gramStart"/>
            <w:r w:rsidRPr="00EF17BD">
              <w:rPr>
                <w:b/>
                <w:bCs/>
                <w:spacing w:val="-2"/>
                <w:sz w:val="22"/>
                <w:szCs w:val="22"/>
              </w:rPr>
              <w:t>orario asincrone</w:t>
            </w:r>
            <w:proofErr w:type="gramEnd"/>
          </w:p>
        </w:tc>
        <w:tc>
          <w:tcPr>
            <w:tcW w:w="7208" w:type="dxa"/>
          </w:tcPr>
          <w:p w:rsidR="000210FB" w:rsidRPr="00EF17BD" w:rsidRDefault="00E9799D" w:rsidP="00E9799D">
            <w:pPr>
              <w:pStyle w:val="Paragrafoelenco"/>
              <w:widowControl w:val="0"/>
              <w:suppressAutoHyphens/>
              <w:overflowPunct w:val="0"/>
              <w:autoSpaceDE w:val="0"/>
              <w:autoSpaceDN w:val="0"/>
              <w:ind w:left="896"/>
              <w:jc w:val="both"/>
              <w:textAlignment w:val="baseline"/>
              <w:rPr>
                <w:i/>
                <w:color w:val="000000"/>
                <w:spacing w:val="-2"/>
                <w:sz w:val="20"/>
                <w:szCs w:val="20"/>
              </w:rPr>
            </w:pPr>
            <w:r w:rsidRPr="00EF17BD">
              <w:rPr>
                <w:i/>
                <w:color w:val="000000"/>
                <w:spacing w:val="-2"/>
                <w:sz w:val="20"/>
                <w:szCs w:val="20"/>
              </w:rPr>
              <w:t>(indicare il n. di ore asincrone settimanali della disciplina</w:t>
            </w:r>
            <w:proofErr w:type="gramStart"/>
            <w:r w:rsidRPr="00EF17BD">
              <w:rPr>
                <w:i/>
                <w:color w:val="000000"/>
                <w:spacing w:val="-2"/>
                <w:sz w:val="20"/>
                <w:szCs w:val="20"/>
              </w:rPr>
              <w:t>)</w:t>
            </w:r>
            <w:proofErr w:type="gramEnd"/>
          </w:p>
        </w:tc>
      </w:tr>
      <w:tr w:rsidR="00077147" w:rsidRPr="00EF17BD" w:rsidTr="000210FB">
        <w:trPr>
          <w:trHeight w:val="1861"/>
        </w:trPr>
        <w:tc>
          <w:tcPr>
            <w:tcW w:w="2802" w:type="dxa"/>
          </w:tcPr>
          <w:p w:rsidR="00077147" w:rsidRPr="00EF17BD" w:rsidRDefault="00077147" w:rsidP="00077147">
            <w:pPr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-1"/>
              <w:rPr>
                <w:bCs/>
                <w:spacing w:val="-2"/>
                <w:sz w:val="22"/>
                <w:szCs w:val="22"/>
              </w:rPr>
            </w:pPr>
            <w:r w:rsidRPr="00EF17BD">
              <w:rPr>
                <w:b/>
                <w:bCs/>
                <w:spacing w:val="-2"/>
                <w:sz w:val="22"/>
                <w:szCs w:val="22"/>
              </w:rPr>
              <w:t>Attività</w:t>
            </w:r>
            <w:r w:rsidR="00374C44" w:rsidRPr="00EF17B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</w:p>
          <w:p w:rsidR="00374C44" w:rsidRPr="00EF17BD" w:rsidRDefault="00374C44" w:rsidP="00077147">
            <w:pPr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-1"/>
              <w:rPr>
                <w:bCs/>
                <w:i/>
                <w:spacing w:val="-2"/>
                <w:sz w:val="20"/>
                <w:szCs w:val="20"/>
              </w:rPr>
            </w:pPr>
          </w:p>
          <w:p w:rsidR="00077147" w:rsidRPr="00EF17BD" w:rsidRDefault="00077147" w:rsidP="00077147">
            <w:pPr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-1"/>
              <w:rPr>
                <w:bCs/>
                <w:i/>
                <w:spacing w:val="-2"/>
                <w:sz w:val="20"/>
                <w:szCs w:val="20"/>
              </w:rPr>
            </w:pPr>
            <w:r w:rsidRPr="00EF17BD">
              <w:rPr>
                <w:bCs/>
                <w:i/>
                <w:spacing w:val="-2"/>
                <w:sz w:val="20"/>
                <w:szCs w:val="20"/>
              </w:rPr>
              <w:t>(eliminare la voce che non int</w:t>
            </w:r>
            <w:r w:rsidRPr="00EF17BD">
              <w:rPr>
                <w:bCs/>
                <w:i/>
                <w:spacing w:val="-2"/>
                <w:sz w:val="20"/>
                <w:szCs w:val="20"/>
              </w:rPr>
              <w:t>e</w:t>
            </w:r>
            <w:r w:rsidRPr="00EF17BD">
              <w:rPr>
                <w:bCs/>
                <w:i/>
                <w:spacing w:val="-2"/>
                <w:sz w:val="20"/>
                <w:szCs w:val="20"/>
              </w:rPr>
              <w:t>ressa)</w:t>
            </w:r>
          </w:p>
        </w:tc>
        <w:tc>
          <w:tcPr>
            <w:tcW w:w="7208" w:type="dxa"/>
          </w:tcPr>
          <w:p w:rsidR="00077147" w:rsidRPr="00EF17BD" w:rsidRDefault="00077147" w:rsidP="00C3106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EF17BD">
              <w:rPr>
                <w:color w:val="000000"/>
                <w:spacing w:val="-2"/>
                <w:sz w:val="20"/>
                <w:szCs w:val="20"/>
              </w:rPr>
              <w:t>attività</w:t>
            </w:r>
            <w:proofErr w:type="gramEnd"/>
            <w:r w:rsidRPr="00EF17BD">
              <w:rPr>
                <w:color w:val="000000"/>
                <w:spacing w:val="-2"/>
                <w:sz w:val="20"/>
                <w:szCs w:val="20"/>
              </w:rPr>
              <w:t xml:space="preserve"> di a</w:t>
            </w:r>
            <w:r w:rsidR="00374C44" w:rsidRPr="00EF17BD">
              <w:rPr>
                <w:color w:val="000000"/>
                <w:spacing w:val="-2"/>
                <w:sz w:val="20"/>
                <w:szCs w:val="20"/>
              </w:rPr>
              <w:t xml:space="preserve">pprofondimento </w:t>
            </w:r>
            <w:r w:rsidR="004E0E43" w:rsidRPr="00EF17BD">
              <w:rPr>
                <w:color w:val="000000"/>
                <w:spacing w:val="-2"/>
                <w:sz w:val="20"/>
                <w:szCs w:val="20"/>
              </w:rPr>
              <w:t>individuale o di gruppo,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 xml:space="preserve"> con l’ausilio </w:t>
            </w:r>
            <w:r w:rsidR="004E0E43" w:rsidRPr="00EF17BD">
              <w:rPr>
                <w:color w:val="000000"/>
                <w:spacing w:val="-2"/>
                <w:sz w:val="20"/>
                <w:szCs w:val="20"/>
              </w:rPr>
              <w:t xml:space="preserve">di materiale didattico integrativo </w:t>
            </w:r>
          </w:p>
          <w:p w:rsidR="000F2365" w:rsidRPr="00EF17BD" w:rsidRDefault="00077147" w:rsidP="00C3106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EF17BD">
              <w:rPr>
                <w:color w:val="000000"/>
                <w:spacing w:val="-2"/>
                <w:sz w:val="20"/>
                <w:szCs w:val="20"/>
              </w:rPr>
              <w:t>visione</w:t>
            </w:r>
            <w:proofErr w:type="gramEnd"/>
            <w:r w:rsidRPr="00EF17BD">
              <w:rPr>
                <w:color w:val="000000"/>
                <w:spacing w:val="-2"/>
                <w:sz w:val="20"/>
                <w:szCs w:val="20"/>
              </w:rPr>
              <w:t xml:space="preserve"> di </w:t>
            </w:r>
            <w:proofErr w:type="spellStart"/>
            <w:r w:rsidRPr="00EF17BD">
              <w:rPr>
                <w:color w:val="000000"/>
                <w:spacing w:val="-2"/>
                <w:sz w:val="20"/>
                <w:szCs w:val="20"/>
              </w:rPr>
              <w:t>videolezioni</w:t>
            </w:r>
            <w:proofErr w:type="spellEnd"/>
            <w:r w:rsidRPr="00EF17BD">
              <w:rPr>
                <w:color w:val="000000"/>
                <w:spacing w:val="-2"/>
                <w:sz w:val="20"/>
                <w:szCs w:val="20"/>
              </w:rPr>
              <w:t xml:space="preserve">, documentari o altro materiale video </w:t>
            </w:r>
          </w:p>
          <w:p w:rsidR="00077147" w:rsidRPr="00EF17BD" w:rsidRDefault="004E0E43" w:rsidP="00C3106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EF17BD">
              <w:rPr>
                <w:color w:val="000000"/>
                <w:spacing w:val="-2"/>
                <w:sz w:val="20"/>
                <w:szCs w:val="20"/>
              </w:rPr>
              <w:t>prove</w:t>
            </w:r>
            <w:proofErr w:type="gramEnd"/>
            <w:r w:rsidRPr="00EF17BD">
              <w:rPr>
                <w:color w:val="000000"/>
                <w:spacing w:val="-2"/>
                <w:sz w:val="20"/>
                <w:szCs w:val="20"/>
              </w:rPr>
              <w:t xml:space="preserve">  o esercitazioni strutturate</w:t>
            </w:r>
          </w:p>
          <w:p w:rsidR="00077147" w:rsidRPr="00EF17BD" w:rsidRDefault="000F2365" w:rsidP="00C3106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EF17BD">
              <w:rPr>
                <w:color w:val="000000"/>
                <w:spacing w:val="-2"/>
                <w:sz w:val="20"/>
                <w:szCs w:val="20"/>
              </w:rPr>
              <w:t>risoluzione</w:t>
            </w:r>
            <w:proofErr w:type="gramEnd"/>
            <w:r w:rsidRPr="00EF17BD">
              <w:rPr>
                <w:color w:val="000000"/>
                <w:spacing w:val="-2"/>
                <w:sz w:val="20"/>
                <w:szCs w:val="20"/>
              </w:rPr>
              <w:t xml:space="preserve"> di problemi</w:t>
            </w:r>
          </w:p>
          <w:p w:rsidR="00077147" w:rsidRPr="00EF17BD" w:rsidRDefault="004E0E43" w:rsidP="00C3106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EF17BD">
              <w:rPr>
                <w:color w:val="000000"/>
                <w:spacing w:val="-2"/>
                <w:sz w:val="20"/>
                <w:szCs w:val="20"/>
              </w:rPr>
              <w:t>produzione</w:t>
            </w:r>
            <w:proofErr w:type="gramEnd"/>
            <w:r w:rsidRPr="00EF17BD">
              <w:rPr>
                <w:color w:val="000000"/>
                <w:spacing w:val="-2"/>
                <w:sz w:val="20"/>
                <w:szCs w:val="20"/>
              </w:rPr>
              <w:t xml:space="preserve"> di relazioni/</w:t>
            </w:r>
            <w:r w:rsidR="00077147" w:rsidRPr="00EF17BD">
              <w:rPr>
                <w:color w:val="000000"/>
                <w:spacing w:val="-2"/>
                <w:sz w:val="20"/>
                <w:szCs w:val="20"/>
              </w:rPr>
              <w:t xml:space="preserve"> rielaborazioni in forma scritta/multimediale </w:t>
            </w:r>
          </w:p>
          <w:p w:rsidR="00077147" w:rsidRPr="00EF17BD" w:rsidRDefault="00077147" w:rsidP="00C3106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EF17BD">
              <w:rPr>
                <w:color w:val="000000"/>
                <w:spacing w:val="-2"/>
                <w:sz w:val="20"/>
                <w:szCs w:val="20"/>
              </w:rPr>
              <w:t>realizzazione</w:t>
            </w:r>
            <w:proofErr w:type="gramEnd"/>
            <w:r w:rsidRPr="00EF17BD">
              <w:rPr>
                <w:color w:val="000000"/>
                <w:spacing w:val="-2"/>
                <w:sz w:val="20"/>
                <w:szCs w:val="20"/>
              </w:rPr>
              <w:t xml:space="preserve"> di artefatti digitali nell’ambito di un project work.</w:t>
            </w:r>
          </w:p>
          <w:p w:rsidR="00077147" w:rsidRPr="00EF17BD" w:rsidRDefault="004E0E43" w:rsidP="00C31066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r w:rsidRPr="00EF17BD">
              <w:rPr>
                <w:color w:val="000000"/>
                <w:spacing w:val="-2"/>
                <w:sz w:val="20"/>
                <w:szCs w:val="20"/>
              </w:rPr>
              <w:t>Attività</w:t>
            </w:r>
            <w:proofErr w:type="gramStart"/>
            <w:r w:rsidRPr="00EF17BD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="00077147" w:rsidRPr="00EF17BD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End"/>
            <w:r w:rsidRPr="00EF17BD">
              <w:rPr>
                <w:color w:val="000000"/>
                <w:spacing w:val="-2"/>
                <w:sz w:val="20"/>
                <w:szCs w:val="20"/>
              </w:rPr>
              <w:t>programmate</w:t>
            </w:r>
            <w:r w:rsidR="00077147" w:rsidRPr="00EF17BD">
              <w:rPr>
                <w:color w:val="000000"/>
                <w:spacing w:val="-2"/>
                <w:sz w:val="20"/>
                <w:szCs w:val="20"/>
              </w:rPr>
              <w:t xml:space="preserve"> con moduli Google </w:t>
            </w:r>
          </w:p>
          <w:p w:rsidR="00077147" w:rsidRPr="00EF17BD" w:rsidRDefault="00077147" w:rsidP="00C31066">
            <w:pPr>
              <w:pStyle w:val="Paragrafoelenco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F17BD">
              <w:rPr>
                <w:color w:val="000000"/>
                <w:spacing w:val="-2"/>
                <w:sz w:val="20"/>
                <w:szCs w:val="20"/>
              </w:rPr>
              <w:t>Altro (</w:t>
            </w:r>
            <w:r w:rsidRPr="00EF17BD">
              <w:rPr>
                <w:i/>
                <w:color w:val="000000"/>
                <w:spacing w:val="-2"/>
                <w:sz w:val="20"/>
                <w:szCs w:val="20"/>
              </w:rPr>
              <w:t>specificare</w:t>
            </w:r>
            <w:r w:rsidRPr="00EF17BD">
              <w:rPr>
                <w:color w:val="000000"/>
                <w:spacing w:val="-2"/>
                <w:sz w:val="20"/>
                <w:szCs w:val="20"/>
              </w:rPr>
              <w:t>)</w:t>
            </w:r>
          </w:p>
        </w:tc>
      </w:tr>
      <w:tr w:rsidR="0037339C" w:rsidRPr="00EF17BD" w:rsidTr="0021540C">
        <w:tc>
          <w:tcPr>
            <w:tcW w:w="10010" w:type="dxa"/>
            <w:gridSpan w:val="2"/>
          </w:tcPr>
          <w:p w:rsidR="0037339C" w:rsidRPr="00EF17BD" w:rsidRDefault="0037339C" w:rsidP="0094129A">
            <w:pPr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-1"/>
              <w:rPr>
                <w:b/>
                <w:bCs/>
                <w:spacing w:val="-2"/>
                <w:sz w:val="22"/>
                <w:szCs w:val="22"/>
              </w:rPr>
            </w:pPr>
            <w:r w:rsidRPr="00EF17BD">
              <w:rPr>
                <w:b/>
                <w:bCs/>
                <w:spacing w:val="-2"/>
                <w:sz w:val="22"/>
                <w:szCs w:val="22"/>
              </w:rPr>
              <w:t>UDA /Modulo</w:t>
            </w:r>
            <w:r w:rsidR="0094129A" w:rsidRPr="00EF17B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F17BD">
              <w:rPr>
                <w:b/>
                <w:bCs/>
                <w:spacing w:val="-2"/>
                <w:sz w:val="22"/>
                <w:szCs w:val="22"/>
              </w:rPr>
              <w:t>di riferimento</w:t>
            </w:r>
          </w:p>
        </w:tc>
      </w:tr>
      <w:tr w:rsidR="0037339C" w:rsidRPr="00EF17BD" w:rsidTr="00E8778A">
        <w:tc>
          <w:tcPr>
            <w:tcW w:w="10010" w:type="dxa"/>
            <w:gridSpan w:val="2"/>
          </w:tcPr>
          <w:p w:rsidR="0037339C" w:rsidRPr="00EF17BD" w:rsidRDefault="0037339C" w:rsidP="00F263DD">
            <w:pPr>
              <w:rPr>
                <w:b/>
                <w:sz w:val="20"/>
                <w:szCs w:val="20"/>
              </w:rPr>
            </w:pPr>
            <w:proofErr w:type="gramStart"/>
            <w:r w:rsidRPr="00EF17BD">
              <w:rPr>
                <w:b/>
                <w:bCs/>
                <w:spacing w:val="-2"/>
                <w:sz w:val="22"/>
                <w:szCs w:val="22"/>
              </w:rPr>
              <w:t>argomento</w:t>
            </w:r>
            <w:proofErr w:type="gramEnd"/>
          </w:p>
        </w:tc>
      </w:tr>
      <w:tr w:rsidR="0037339C" w:rsidRPr="00EF17BD" w:rsidTr="007E326B">
        <w:tc>
          <w:tcPr>
            <w:tcW w:w="10010" w:type="dxa"/>
            <w:gridSpan w:val="2"/>
          </w:tcPr>
          <w:p w:rsidR="0037339C" w:rsidRPr="00EF17BD" w:rsidRDefault="0094129A" w:rsidP="004E0E43">
            <w:pPr>
              <w:rPr>
                <w:b/>
                <w:sz w:val="20"/>
                <w:szCs w:val="20"/>
              </w:rPr>
            </w:pPr>
            <w:proofErr w:type="gramStart"/>
            <w:r w:rsidRPr="00EF17BD">
              <w:rPr>
                <w:b/>
                <w:bCs/>
                <w:spacing w:val="-2"/>
                <w:sz w:val="22"/>
                <w:szCs w:val="22"/>
              </w:rPr>
              <w:t>tempi</w:t>
            </w:r>
            <w:proofErr w:type="gramEnd"/>
            <w:r w:rsidRPr="00EF17BD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37339C" w:rsidRPr="00EF17BD">
              <w:rPr>
                <w:bCs/>
                <w:i/>
                <w:spacing w:val="-2"/>
                <w:sz w:val="22"/>
                <w:szCs w:val="22"/>
              </w:rPr>
              <w:t>(</w:t>
            </w:r>
            <w:r w:rsidRPr="00EF17BD">
              <w:rPr>
                <w:bCs/>
                <w:i/>
                <w:spacing w:val="-2"/>
                <w:sz w:val="22"/>
                <w:szCs w:val="22"/>
              </w:rPr>
              <w:t xml:space="preserve">monte </w:t>
            </w:r>
            <w:r w:rsidR="0037339C" w:rsidRPr="00EF17BD">
              <w:rPr>
                <w:bCs/>
                <w:i/>
                <w:spacing w:val="-2"/>
                <w:sz w:val="22"/>
                <w:szCs w:val="22"/>
              </w:rPr>
              <w:t>ore</w:t>
            </w:r>
            <w:r w:rsidRPr="00EF17BD">
              <w:rPr>
                <w:bCs/>
                <w:i/>
                <w:spacing w:val="-2"/>
                <w:sz w:val="22"/>
                <w:szCs w:val="22"/>
              </w:rPr>
              <w:t xml:space="preserve"> previsto per l’ attività </w:t>
            </w:r>
            <w:r w:rsidR="004E0E43" w:rsidRPr="00EF17BD">
              <w:rPr>
                <w:bCs/>
                <w:i/>
                <w:spacing w:val="-2"/>
                <w:sz w:val="22"/>
                <w:szCs w:val="22"/>
              </w:rPr>
              <w:t xml:space="preserve">e </w:t>
            </w:r>
            <w:r w:rsidR="000210FB" w:rsidRPr="00EF17BD">
              <w:rPr>
                <w:bCs/>
                <w:i/>
                <w:spacing w:val="-2"/>
                <w:sz w:val="22"/>
                <w:szCs w:val="22"/>
              </w:rPr>
              <w:t xml:space="preserve"> periodo</w:t>
            </w:r>
            <w:r w:rsidR="004E0E43" w:rsidRPr="00EF17BD">
              <w:rPr>
                <w:bCs/>
                <w:i/>
                <w:spacing w:val="-2"/>
                <w:sz w:val="22"/>
                <w:szCs w:val="22"/>
              </w:rPr>
              <w:t xml:space="preserve"> di svolgimento</w:t>
            </w:r>
            <w:r w:rsidR="000210FB" w:rsidRPr="00EF17BD">
              <w:rPr>
                <w:bCs/>
                <w:i/>
                <w:spacing w:val="-2"/>
                <w:sz w:val="22"/>
                <w:szCs w:val="22"/>
              </w:rPr>
              <w:t>)</w:t>
            </w:r>
          </w:p>
        </w:tc>
      </w:tr>
    </w:tbl>
    <w:p w:rsidR="0064101F" w:rsidRPr="00EF17BD" w:rsidRDefault="0064101F" w:rsidP="00F263DD">
      <w:pPr>
        <w:rPr>
          <w:b/>
          <w:sz w:val="20"/>
          <w:szCs w:val="20"/>
        </w:rPr>
      </w:pPr>
    </w:p>
    <w:p w:rsidR="0037339C" w:rsidRPr="00EF17BD" w:rsidRDefault="0037339C" w:rsidP="00F263DD">
      <w:pPr>
        <w:rPr>
          <w:b/>
          <w:sz w:val="20"/>
          <w:szCs w:val="20"/>
        </w:rPr>
      </w:pPr>
    </w:p>
    <w:p w:rsidR="0037339C" w:rsidRPr="00EF17BD" w:rsidRDefault="0037339C" w:rsidP="00F263DD">
      <w:pPr>
        <w:rPr>
          <w:b/>
          <w:sz w:val="20"/>
          <w:szCs w:val="20"/>
        </w:rPr>
      </w:pPr>
    </w:p>
    <w:p w:rsidR="0037339C" w:rsidRPr="00EF17BD" w:rsidRDefault="0037339C" w:rsidP="00F263DD">
      <w:pPr>
        <w:rPr>
          <w:b/>
          <w:sz w:val="20"/>
          <w:szCs w:val="20"/>
        </w:rPr>
      </w:pPr>
    </w:p>
    <w:p w:rsidR="00F263DD" w:rsidRPr="00EF17BD" w:rsidRDefault="00F263DD" w:rsidP="00F263DD">
      <w:pPr>
        <w:rPr>
          <w:sz w:val="20"/>
          <w:szCs w:val="20"/>
        </w:rPr>
      </w:pPr>
      <w:r w:rsidRPr="00EF17BD">
        <w:rPr>
          <w:b/>
          <w:sz w:val="20"/>
          <w:szCs w:val="20"/>
        </w:rPr>
        <w:t>Obiettivi minimi di apprendimento</w:t>
      </w:r>
      <w:r w:rsidRPr="00EF17BD">
        <w:rPr>
          <w:sz w:val="20"/>
          <w:szCs w:val="20"/>
        </w:rPr>
        <w:t xml:space="preserve">: </w:t>
      </w:r>
    </w:p>
    <w:p w:rsidR="00F263DD" w:rsidRPr="00EF17BD" w:rsidRDefault="00F263DD" w:rsidP="00C31066">
      <w:pPr>
        <w:pStyle w:val="Default"/>
        <w:numPr>
          <w:ilvl w:val="0"/>
          <w:numId w:val="4"/>
        </w:numPr>
        <w:spacing w:line="360" w:lineRule="auto"/>
        <w:rPr>
          <w:color w:val="auto"/>
          <w:sz w:val="20"/>
        </w:rPr>
      </w:pPr>
      <w:r w:rsidRPr="00EF17BD">
        <w:rPr>
          <w:color w:val="auto"/>
          <w:sz w:val="20"/>
        </w:rPr>
        <w:t>…………………………………………</w:t>
      </w:r>
      <w:r w:rsidR="0037339C" w:rsidRPr="00EF17BD">
        <w:rPr>
          <w:color w:val="auto"/>
          <w:sz w:val="20"/>
        </w:rPr>
        <w:t>…………………………………………………………………………</w:t>
      </w:r>
    </w:p>
    <w:p w:rsidR="00F263DD" w:rsidRPr="00EF17BD" w:rsidRDefault="00F263DD" w:rsidP="00C31066">
      <w:pPr>
        <w:pStyle w:val="Default"/>
        <w:numPr>
          <w:ilvl w:val="0"/>
          <w:numId w:val="4"/>
        </w:numPr>
        <w:spacing w:line="360" w:lineRule="auto"/>
        <w:rPr>
          <w:color w:val="auto"/>
          <w:sz w:val="20"/>
        </w:rPr>
      </w:pPr>
      <w:r w:rsidRPr="00EF17BD">
        <w:rPr>
          <w:color w:val="auto"/>
          <w:sz w:val="20"/>
        </w:rPr>
        <w:t xml:space="preserve"> ……………………………………</w:t>
      </w:r>
      <w:r w:rsidR="0037339C" w:rsidRPr="00EF17BD">
        <w:rPr>
          <w:color w:val="auto"/>
          <w:sz w:val="20"/>
        </w:rPr>
        <w:t>……………………………………………………………………………</w:t>
      </w:r>
    </w:p>
    <w:p w:rsidR="00F263DD" w:rsidRPr="00EF17BD" w:rsidRDefault="00F263DD" w:rsidP="00C31066">
      <w:pPr>
        <w:pStyle w:val="Default"/>
        <w:numPr>
          <w:ilvl w:val="0"/>
          <w:numId w:val="4"/>
        </w:numPr>
        <w:spacing w:line="360" w:lineRule="auto"/>
        <w:rPr>
          <w:color w:val="auto"/>
          <w:sz w:val="20"/>
        </w:rPr>
      </w:pPr>
      <w:r w:rsidRPr="00EF17BD">
        <w:rPr>
          <w:color w:val="auto"/>
          <w:sz w:val="20"/>
        </w:rPr>
        <w:t>………………………………………</w:t>
      </w:r>
      <w:r w:rsidR="0037339C" w:rsidRPr="00EF17BD">
        <w:rPr>
          <w:color w:val="auto"/>
          <w:sz w:val="20"/>
        </w:rPr>
        <w:t>……………………………………………………………………………</w:t>
      </w:r>
    </w:p>
    <w:p w:rsidR="00F263DD" w:rsidRPr="00EF17BD" w:rsidRDefault="00F263DD" w:rsidP="00C31066">
      <w:pPr>
        <w:pStyle w:val="Default"/>
        <w:numPr>
          <w:ilvl w:val="0"/>
          <w:numId w:val="4"/>
        </w:numPr>
        <w:spacing w:line="360" w:lineRule="auto"/>
        <w:rPr>
          <w:color w:val="auto"/>
          <w:sz w:val="20"/>
        </w:rPr>
      </w:pPr>
      <w:r w:rsidRPr="00EF17BD">
        <w:rPr>
          <w:color w:val="auto"/>
          <w:sz w:val="20"/>
        </w:rPr>
        <w:t>……………………………………</w:t>
      </w:r>
      <w:r w:rsidR="0037339C" w:rsidRPr="00EF17BD">
        <w:rPr>
          <w:color w:val="auto"/>
          <w:sz w:val="20"/>
        </w:rPr>
        <w:t>………………………………………………………………………………</w:t>
      </w:r>
    </w:p>
    <w:p w:rsidR="00D0134C" w:rsidRDefault="00D0134C" w:rsidP="00D0134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0134C" w:rsidRPr="003C0808" w:rsidRDefault="00D0134C" w:rsidP="00D0134C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10B9C">
        <w:rPr>
          <w:b/>
          <w:bCs/>
          <w:sz w:val="22"/>
          <w:szCs w:val="22"/>
        </w:rPr>
        <w:t>4. METODOLOGIA, STRUMENTI e SUSSIDI DIDATTICI</w:t>
      </w:r>
    </w:p>
    <w:p w:rsidR="00756379" w:rsidRPr="0037339C" w:rsidRDefault="0064101F" w:rsidP="00C1017C">
      <w:pPr>
        <w:jc w:val="both"/>
      </w:pPr>
      <w:r w:rsidRPr="004A5F70">
        <w:rPr>
          <w:sz w:val="22"/>
          <w:szCs w:val="22"/>
        </w:rPr>
        <w:t>In DDI sono privilegiate quelle</w:t>
      </w:r>
      <w:proofErr w:type="gramStart"/>
      <w:r w:rsidRPr="004A5F70">
        <w:rPr>
          <w:sz w:val="22"/>
          <w:szCs w:val="22"/>
        </w:rPr>
        <w:t xml:space="preserve">  </w:t>
      </w:r>
      <w:proofErr w:type="gramEnd"/>
      <w:r w:rsidRPr="004A5F70">
        <w:rPr>
          <w:sz w:val="22"/>
          <w:szCs w:val="22"/>
        </w:rPr>
        <w:t>metodologie che favoriscono</w:t>
      </w:r>
      <w:r w:rsidR="00924DF6">
        <w:rPr>
          <w:sz w:val="22"/>
          <w:szCs w:val="22"/>
        </w:rPr>
        <w:t xml:space="preserve"> il protagonismo degli alunni</w:t>
      </w:r>
      <w:r w:rsidR="00D957B2" w:rsidRPr="004A5F70">
        <w:rPr>
          <w:sz w:val="22"/>
          <w:szCs w:val="22"/>
        </w:rPr>
        <w:t>,</w:t>
      </w:r>
      <w:r w:rsidR="005C5CA9" w:rsidRPr="004A5F70">
        <w:rPr>
          <w:sz w:val="22"/>
          <w:szCs w:val="22"/>
        </w:rPr>
        <w:t xml:space="preserve"> consentono  </w:t>
      </w:r>
      <w:r w:rsidR="00D957B2" w:rsidRPr="004A5F70">
        <w:rPr>
          <w:sz w:val="22"/>
          <w:szCs w:val="22"/>
        </w:rPr>
        <w:t>la c</w:t>
      </w:r>
      <w:r w:rsidR="00D957B2" w:rsidRPr="004A5F70">
        <w:rPr>
          <w:sz w:val="22"/>
          <w:szCs w:val="22"/>
        </w:rPr>
        <w:t>o</w:t>
      </w:r>
      <w:r w:rsidR="00D957B2" w:rsidRPr="004A5F70">
        <w:rPr>
          <w:sz w:val="22"/>
          <w:szCs w:val="22"/>
        </w:rPr>
        <w:t xml:space="preserve">struzione di percorsi  interdisciplinari, </w:t>
      </w:r>
      <w:r w:rsidR="00756379" w:rsidRPr="004A5F70">
        <w:rPr>
          <w:sz w:val="22"/>
          <w:szCs w:val="22"/>
        </w:rPr>
        <w:t>con trasmissione ragionata di materiali didattici, condivisione e rielab</w:t>
      </w:r>
      <w:r w:rsidR="00756379" w:rsidRPr="004A5F70">
        <w:rPr>
          <w:sz w:val="22"/>
          <w:szCs w:val="22"/>
        </w:rPr>
        <w:t>o</w:t>
      </w:r>
      <w:r w:rsidR="00756379" w:rsidRPr="004A5F70">
        <w:rPr>
          <w:sz w:val="22"/>
          <w:szCs w:val="22"/>
        </w:rPr>
        <w:t>razione attraverso il caricamento sulle piattafor</w:t>
      </w:r>
      <w:r w:rsidR="005C5CA9" w:rsidRPr="004A5F70">
        <w:rPr>
          <w:sz w:val="22"/>
          <w:szCs w:val="22"/>
        </w:rPr>
        <w:t>me.</w:t>
      </w:r>
      <w:r w:rsidRPr="004A5F70">
        <w:rPr>
          <w:sz w:val="22"/>
          <w:szCs w:val="22"/>
        </w:rPr>
        <w:t xml:space="preserve"> Durante </w:t>
      </w:r>
      <w:proofErr w:type="gramStart"/>
      <w:r w:rsidRPr="004A5F70">
        <w:rPr>
          <w:sz w:val="22"/>
          <w:szCs w:val="22"/>
        </w:rPr>
        <w:t xml:space="preserve">l’ </w:t>
      </w:r>
      <w:proofErr w:type="gramEnd"/>
      <w:r w:rsidRPr="004A5F70">
        <w:rPr>
          <w:sz w:val="22"/>
          <w:szCs w:val="22"/>
        </w:rPr>
        <w:t>inte</w:t>
      </w:r>
      <w:r w:rsidR="00924DF6">
        <w:rPr>
          <w:sz w:val="22"/>
          <w:szCs w:val="22"/>
        </w:rPr>
        <w:t xml:space="preserve">razione didattica in  modalità </w:t>
      </w:r>
      <w:r w:rsidRPr="004A5F70">
        <w:rPr>
          <w:sz w:val="22"/>
          <w:szCs w:val="22"/>
        </w:rPr>
        <w:t>sin</w:t>
      </w:r>
      <w:r w:rsidR="00924DF6">
        <w:rPr>
          <w:sz w:val="22"/>
          <w:szCs w:val="22"/>
        </w:rPr>
        <w:t>crona –asincrona,</w:t>
      </w:r>
      <w:r w:rsidRPr="004A5F70">
        <w:rPr>
          <w:sz w:val="22"/>
          <w:szCs w:val="22"/>
        </w:rPr>
        <w:t xml:space="preserve"> il docente può avvalersi di materiale didattico audio-video non coperto da copyright.</w:t>
      </w:r>
      <w:r w:rsidRPr="0037339C">
        <w:rPr>
          <w:sz w:val="22"/>
          <w:szCs w:val="22"/>
        </w:rPr>
        <w:t xml:space="preserve"> </w:t>
      </w:r>
    </w:p>
    <w:p w:rsidR="00374C44" w:rsidRDefault="00374C44" w:rsidP="00374C44">
      <w:pPr>
        <w:rPr>
          <w:i/>
          <w:sz w:val="18"/>
          <w:szCs w:val="18"/>
        </w:rPr>
      </w:pPr>
    </w:p>
    <w:p w:rsidR="00374C44" w:rsidRPr="000F2365" w:rsidRDefault="00374C44" w:rsidP="00374C44">
      <w:pPr>
        <w:rPr>
          <w:i/>
          <w:sz w:val="18"/>
          <w:szCs w:val="18"/>
          <w:highlight w:val="yellow"/>
        </w:rPr>
      </w:pPr>
      <w:r>
        <w:rPr>
          <w:i/>
          <w:sz w:val="18"/>
          <w:szCs w:val="18"/>
        </w:rPr>
        <w:t>(E</w:t>
      </w:r>
      <w:r w:rsidRPr="000F2365">
        <w:rPr>
          <w:i/>
          <w:sz w:val="18"/>
          <w:szCs w:val="18"/>
        </w:rPr>
        <w:t>liminare le voci che non interessano)</w:t>
      </w:r>
    </w:p>
    <w:p w:rsidR="001719C0" w:rsidRPr="0037339C" w:rsidRDefault="001719C0" w:rsidP="000F2365">
      <w:pPr>
        <w:rPr>
          <w:sz w:val="20"/>
          <w:szCs w:val="20"/>
        </w:rPr>
      </w:pPr>
    </w:p>
    <w:tbl>
      <w:tblPr>
        <w:tblStyle w:val="Grigliatabella"/>
        <w:tblW w:w="9957" w:type="dxa"/>
        <w:tblInd w:w="357" w:type="dxa"/>
        <w:tblLook w:val="04A0" w:firstRow="1" w:lastRow="0" w:firstColumn="1" w:lastColumn="0" w:noHBand="0" w:noVBand="1"/>
      </w:tblPr>
      <w:tblGrid>
        <w:gridCol w:w="3113"/>
        <w:gridCol w:w="1962"/>
        <w:gridCol w:w="1214"/>
        <w:gridCol w:w="3668"/>
      </w:tblGrid>
      <w:tr w:rsidR="000F2365" w:rsidRPr="000F2365" w:rsidTr="0037339C">
        <w:tc>
          <w:tcPr>
            <w:tcW w:w="3113" w:type="dxa"/>
          </w:tcPr>
          <w:p w:rsidR="0037339C" w:rsidRPr="000F2365" w:rsidRDefault="00387D28" w:rsidP="0037339C">
            <w:pPr>
              <w:jc w:val="center"/>
              <w:rPr>
                <w:b/>
                <w:sz w:val="20"/>
                <w:szCs w:val="20"/>
              </w:rPr>
            </w:pPr>
            <w:r w:rsidRPr="000F2365">
              <w:rPr>
                <w:b/>
                <w:sz w:val="20"/>
                <w:szCs w:val="20"/>
              </w:rPr>
              <w:t>Strategie didattiche</w:t>
            </w:r>
          </w:p>
          <w:p w:rsidR="00387D28" w:rsidRPr="000F2365" w:rsidRDefault="00387D28" w:rsidP="00374C44">
            <w:pPr>
              <w:rPr>
                <w:b/>
                <w:sz w:val="20"/>
                <w:szCs w:val="20"/>
              </w:rPr>
            </w:pPr>
          </w:p>
        </w:tc>
        <w:tc>
          <w:tcPr>
            <w:tcW w:w="3176" w:type="dxa"/>
            <w:gridSpan w:val="2"/>
          </w:tcPr>
          <w:p w:rsidR="00387D28" w:rsidRPr="000F2365" w:rsidRDefault="00387D28" w:rsidP="00387D28">
            <w:pPr>
              <w:pStyle w:val="Titolo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365">
              <w:rPr>
                <w:rFonts w:ascii="Times New Roman" w:hAnsi="Times New Roman"/>
                <w:sz w:val="20"/>
                <w:szCs w:val="20"/>
              </w:rPr>
              <w:t>Azioni</w:t>
            </w:r>
          </w:p>
          <w:p w:rsidR="00387D28" w:rsidRPr="000F2365" w:rsidRDefault="00387D28" w:rsidP="00387D28">
            <w:pPr>
              <w:pStyle w:val="Rientronormale"/>
              <w:ind w:left="0"/>
              <w:jc w:val="center"/>
              <w:rPr>
                <w:i/>
              </w:rPr>
            </w:pPr>
            <w:r w:rsidRPr="000F2365">
              <w:rPr>
                <w:i/>
              </w:rPr>
              <w:t>(situazioni di apprendimento attivo per scoperta)</w:t>
            </w:r>
          </w:p>
        </w:tc>
        <w:tc>
          <w:tcPr>
            <w:tcW w:w="3668" w:type="dxa"/>
          </w:tcPr>
          <w:p w:rsidR="00387D28" w:rsidRPr="000F2365" w:rsidRDefault="00387D28" w:rsidP="00387D28">
            <w:pPr>
              <w:pStyle w:val="Titolo3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365">
              <w:rPr>
                <w:rFonts w:ascii="Times New Roman" w:hAnsi="Times New Roman"/>
                <w:sz w:val="20"/>
                <w:szCs w:val="20"/>
              </w:rPr>
              <w:t>Esperienze</w:t>
            </w:r>
          </w:p>
          <w:p w:rsidR="00387D28" w:rsidRPr="000F2365" w:rsidRDefault="00387D28" w:rsidP="00387D28">
            <w:pPr>
              <w:pStyle w:val="Rientronormale"/>
              <w:ind w:left="-77"/>
              <w:jc w:val="center"/>
              <w:rPr>
                <w:i/>
              </w:rPr>
            </w:pPr>
            <w:r w:rsidRPr="000F2365">
              <w:rPr>
                <w:i/>
              </w:rPr>
              <w:t>(situazioni di apprendimento non strett</w:t>
            </w:r>
            <w:r w:rsidRPr="000F2365">
              <w:rPr>
                <w:i/>
              </w:rPr>
              <w:t>a</w:t>
            </w:r>
            <w:r w:rsidRPr="000F2365">
              <w:rPr>
                <w:i/>
              </w:rPr>
              <w:t xml:space="preserve">mente curricolari anche riferite </w:t>
            </w:r>
            <w:proofErr w:type="gramStart"/>
            <w:r w:rsidRPr="000F2365">
              <w:rPr>
                <w:i/>
              </w:rPr>
              <w:t>ad</w:t>
            </w:r>
            <w:proofErr w:type="gramEnd"/>
            <w:r w:rsidRPr="000F2365">
              <w:rPr>
                <w:i/>
              </w:rPr>
              <w:t xml:space="preserve"> eventi esterni</w:t>
            </w:r>
            <w:r w:rsidR="005C5CA9" w:rsidRPr="000F2365">
              <w:rPr>
                <w:i/>
              </w:rPr>
              <w:t>)</w:t>
            </w:r>
          </w:p>
        </w:tc>
      </w:tr>
      <w:tr w:rsidR="000F2365" w:rsidRPr="000F2365" w:rsidTr="0037339C">
        <w:tc>
          <w:tcPr>
            <w:tcW w:w="3113" w:type="dxa"/>
          </w:tcPr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Lezione frontale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Lezione interattiva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Lezione multimediale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Flipped classroom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Analisi di casi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proofErr w:type="spellStart"/>
            <w:r w:rsidRPr="000F2365">
              <w:t>Problem</w:t>
            </w:r>
            <w:proofErr w:type="spellEnd"/>
            <w:r w:rsidRPr="000F2365">
              <w:t xml:space="preserve"> </w:t>
            </w:r>
            <w:proofErr w:type="spellStart"/>
            <w:r w:rsidRPr="000F2365">
              <w:t>solving</w:t>
            </w:r>
            <w:proofErr w:type="spellEnd"/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Laboratorio</w:t>
            </w:r>
            <w:r w:rsidR="004641CD" w:rsidRPr="000F2365">
              <w:t xml:space="preserve"> 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Esercitazioni pratiche</w:t>
            </w:r>
          </w:p>
          <w:p w:rsidR="005C5CA9" w:rsidRPr="000F2365" w:rsidRDefault="0037339C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Altro _________</w:t>
            </w:r>
          </w:p>
        </w:tc>
        <w:tc>
          <w:tcPr>
            <w:tcW w:w="3176" w:type="dxa"/>
            <w:gridSpan w:val="2"/>
          </w:tcPr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Simulazioni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Progetti e compiti reali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Unità di Apprendimento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Altro _________</w:t>
            </w:r>
          </w:p>
          <w:p w:rsidR="00387D28" w:rsidRPr="000F2365" w:rsidRDefault="00387D28" w:rsidP="00387D28">
            <w:pPr>
              <w:pStyle w:val="Rientronormale"/>
              <w:ind w:left="720"/>
            </w:pPr>
          </w:p>
        </w:tc>
        <w:tc>
          <w:tcPr>
            <w:tcW w:w="3668" w:type="dxa"/>
          </w:tcPr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Alternanza Scuola Lavoro</w:t>
            </w:r>
          </w:p>
          <w:p w:rsidR="00387D28" w:rsidRPr="000F2365" w:rsidRDefault="0037339C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Cineforum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Mostre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Stage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Teatro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Incontri con esterni</w:t>
            </w:r>
          </w:p>
          <w:p w:rsidR="00387D28" w:rsidRPr="000F2365" w:rsidRDefault="00387D28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Altro</w:t>
            </w:r>
            <w:r w:rsidR="001365B0" w:rsidRPr="000F2365">
              <w:t>________</w:t>
            </w:r>
          </w:p>
        </w:tc>
      </w:tr>
      <w:tr w:rsidR="000F2365" w:rsidRPr="000F2365" w:rsidTr="0037339C">
        <w:tc>
          <w:tcPr>
            <w:tcW w:w="9957" w:type="dxa"/>
            <w:gridSpan w:val="4"/>
          </w:tcPr>
          <w:p w:rsidR="001365B0" w:rsidRPr="000F2365" w:rsidRDefault="001365B0" w:rsidP="00171E12">
            <w:pPr>
              <w:pStyle w:val="Titolo3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1365B0" w:rsidRPr="000F2365" w:rsidRDefault="001365B0" w:rsidP="00171E12">
            <w:pPr>
              <w:pStyle w:val="Titolo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365">
              <w:rPr>
                <w:rFonts w:ascii="Times New Roman" w:hAnsi="Times New Roman"/>
                <w:sz w:val="20"/>
                <w:szCs w:val="20"/>
              </w:rPr>
              <w:t xml:space="preserve">Strumenti </w:t>
            </w:r>
          </w:p>
          <w:p w:rsidR="001365B0" w:rsidRPr="000F2365" w:rsidRDefault="001365B0" w:rsidP="001365B0">
            <w:pPr>
              <w:pStyle w:val="Rientronormale"/>
            </w:pPr>
          </w:p>
        </w:tc>
      </w:tr>
      <w:tr w:rsidR="000F2365" w:rsidRPr="000F2365" w:rsidTr="0037339C">
        <w:tc>
          <w:tcPr>
            <w:tcW w:w="5075" w:type="dxa"/>
            <w:gridSpan w:val="2"/>
          </w:tcPr>
          <w:p w:rsidR="001365B0" w:rsidRPr="000F2365" w:rsidRDefault="001365B0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Libri di testo</w:t>
            </w:r>
          </w:p>
          <w:p w:rsidR="001365B0" w:rsidRPr="000F2365" w:rsidRDefault="001365B0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Materiale fornito dal docente</w:t>
            </w:r>
          </w:p>
          <w:p w:rsidR="001365B0" w:rsidRPr="000F2365" w:rsidRDefault="001365B0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Software didattici________</w:t>
            </w:r>
          </w:p>
          <w:p w:rsidR="001365B0" w:rsidRPr="000F2365" w:rsidRDefault="001365B0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Quotidiani, Riviste, Pubblicazioni specifich</w:t>
            </w:r>
            <w:r w:rsidR="00C170A3" w:rsidRPr="000F2365">
              <w:t>e</w:t>
            </w:r>
          </w:p>
          <w:p w:rsidR="00C170A3" w:rsidRPr="000F2365" w:rsidRDefault="00C170A3" w:rsidP="00C170A3">
            <w:pPr>
              <w:pStyle w:val="Rientronormale"/>
              <w:ind w:left="720"/>
            </w:pPr>
          </w:p>
        </w:tc>
        <w:tc>
          <w:tcPr>
            <w:tcW w:w="4882" w:type="dxa"/>
            <w:gridSpan w:val="2"/>
          </w:tcPr>
          <w:p w:rsidR="001365B0" w:rsidRPr="000F2365" w:rsidRDefault="001365B0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E – book</w:t>
            </w:r>
          </w:p>
          <w:p w:rsidR="001365B0" w:rsidRPr="000F2365" w:rsidRDefault="001365B0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Biblioteca</w:t>
            </w:r>
          </w:p>
          <w:p w:rsidR="001365B0" w:rsidRPr="000F2365" w:rsidRDefault="001365B0" w:rsidP="00C31066">
            <w:pPr>
              <w:pStyle w:val="Rientronormale"/>
              <w:numPr>
                <w:ilvl w:val="0"/>
                <w:numId w:val="3"/>
              </w:numPr>
            </w:pPr>
            <w:proofErr w:type="spellStart"/>
            <w:r w:rsidRPr="000F2365">
              <w:t>Lim</w:t>
            </w:r>
            <w:proofErr w:type="spellEnd"/>
          </w:p>
          <w:p w:rsidR="001365B0" w:rsidRPr="000F2365" w:rsidRDefault="001365B0" w:rsidP="00C31066">
            <w:pPr>
              <w:pStyle w:val="Rientronormale"/>
              <w:numPr>
                <w:ilvl w:val="0"/>
                <w:numId w:val="3"/>
              </w:numPr>
            </w:pPr>
            <w:r w:rsidRPr="000F2365">
              <w:t>Altro___________</w:t>
            </w:r>
          </w:p>
        </w:tc>
      </w:tr>
    </w:tbl>
    <w:p w:rsidR="004641CD" w:rsidRPr="0037339C" w:rsidRDefault="004641CD" w:rsidP="004641CD">
      <w:pPr>
        <w:kinsoku w:val="0"/>
        <w:overflowPunct w:val="0"/>
        <w:autoSpaceDE w:val="0"/>
        <w:autoSpaceDN w:val="0"/>
        <w:adjustRightInd w:val="0"/>
        <w:spacing w:before="2"/>
        <w:rPr>
          <w:sz w:val="6"/>
          <w:szCs w:val="6"/>
        </w:rPr>
      </w:pPr>
    </w:p>
    <w:tbl>
      <w:tblPr>
        <w:tblW w:w="9922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5"/>
        <w:gridCol w:w="7727"/>
      </w:tblGrid>
      <w:tr w:rsidR="004641CD" w:rsidRPr="0037339C" w:rsidTr="004641CD">
        <w:trPr>
          <w:trHeight w:hRule="exact" w:val="74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CD" w:rsidRPr="0037339C" w:rsidRDefault="004641CD" w:rsidP="004641C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41CD" w:rsidRPr="0037339C" w:rsidRDefault="004641CD" w:rsidP="004641CD">
            <w:pPr>
              <w:pStyle w:val="Titolo3"/>
              <w:jc w:val="center"/>
              <w:rPr>
                <w:rFonts w:ascii="Times New Roman" w:hAnsi="Times New Roman"/>
              </w:rPr>
            </w:pPr>
            <w:r w:rsidRPr="0037339C">
              <w:rPr>
                <w:rFonts w:ascii="Times New Roman" w:hAnsi="Times New Roman"/>
                <w:bCs/>
                <w:i/>
                <w:iCs/>
                <w:spacing w:val="-1"/>
                <w:sz w:val="22"/>
                <w:szCs w:val="22"/>
              </w:rPr>
              <w:t>Piattaforme</w:t>
            </w:r>
            <w:r w:rsidRPr="0037339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37339C">
              <w:rPr>
                <w:rFonts w:ascii="Times New Roman" w:hAnsi="Times New Roman"/>
                <w:bCs/>
                <w:i/>
                <w:iCs/>
                <w:spacing w:val="-1"/>
                <w:sz w:val="22"/>
                <w:szCs w:val="22"/>
              </w:rPr>
              <w:t>digitali</w:t>
            </w:r>
            <w:r w:rsidRPr="0037339C">
              <w:rPr>
                <w:rFonts w:ascii="Times New Roman" w:hAnsi="Times New Roman"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37339C">
              <w:rPr>
                <w:rFonts w:ascii="Times New Roman" w:hAnsi="Times New Roman"/>
                <w:bCs/>
                <w:i/>
                <w:iCs/>
                <w:spacing w:val="-1"/>
                <w:sz w:val="22"/>
                <w:szCs w:val="22"/>
              </w:rPr>
              <w:t>ed</w:t>
            </w:r>
            <w:proofErr w:type="gramEnd"/>
            <w:r w:rsidRPr="0037339C">
              <w:rPr>
                <w:rFonts w:ascii="Times New Roman" w:hAnsi="Times New Roman"/>
                <w:bCs/>
                <w:i/>
                <w:iCs/>
                <w:spacing w:val="2"/>
                <w:sz w:val="22"/>
                <w:szCs w:val="22"/>
              </w:rPr>
              <w:t xml:space="preserve"> </w:t>
            </w:r>
            <w:r w:rsidRPr="0037339C">
              <w:rPr>
                <w:rFonts w:ascii="Times New Roman" w:hAnsi="Times New Roman"/>
                <w:bCs/>
                <w:i/>
                <w:iCs/>
                <w:spacing w:val="-1"/>
                <w:sz w:val="22"/>
                <w:szCs w:val="22"/>
              </w:rPr>
              <w:t>applicativi</w:t>
            </w:r>
            <w:r w:rsidRPr="0037339C">
              <w:rPr>
                <w:rFonts w:ascii="Times New Roman" w:hAnsi="Times New Roman"/>
                <w:bCs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37339C">
              <w:rPr>
                <w:rFonts w:ascii="Times New Roman" w:hAnsi="Times New Roman"/>
                <w:bCs/>
                <w:i/>
                <w:iCs/>
                <w:spacing w:val="-1"/>
                <w:sz w:val="22"/>
                <w:szCs w:val="22"/>
              </w:rPr>
              <w:t>utilizzabili</w:t>
            </w:r>
          </w:p>
          <w:p w:rsidR="004641CD" w:rsidRPr="0037339C" w:rsidRDefault="004641CD" w:rsidP="004641CD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4641CD" w:rsidRPr="0037339C" w:rsidTr="0037339C">
        <w:trPr>
          <w:trHeight w:hRule="exact" w:val="234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CD" w:rsidRPr="0037339C" w:rsidRDefault="004641CD" w:rsidP="004641C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41CD" w:rsidRPr="0037339C" w:rsidRDefault="004641CD" w:rsidP="004641CD">
            <w:pPr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99" w:right="419"/>
              <w:rPr>
                <w:sz w:val="20"/>
                <w:szCs w:val="20"/>
              </w:rPr>
            </w:pPr>
            <w:r w:rsidRPr="0037339C">
              <w:rPr>
                <w:b/>
                <w:bCs/>
                <w:spacing w:val="-1"/>
                <w:sz w:val="20"/>
                <w:szCs w:val="20"/>
              </w:rPr>
              <w:t>Strategie</w:t>
            </w:r>
            <w:r w:rsidRPr="0037339C">
              <w:rPr>
                <w:b/>
                <w:bCs/>
                <w:sz w:val="20"/>
                <w:szCs w:val="20"/>
              </w:rPr>
              <w:t xml:space="preserve"> </w:t>
            </w:r>
            <w:r w:rsidRPr="0037339C">
              <w:rPr>
                <w:b/>
                <w:bCs/>
                <w:spacing w:val="-2"/>
                <w:sz w:val="20"/>
                <w:szCs w:val="20"/>
              </w:rPr>
              <w:t>didattiche</w:t>
            </w:r>
            <w:r w:rsidRPr="0037339C">
              <w:rPr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37339C">
              <w:rPr>
                <w:b/>
                <w:bCs/>
                <w:spacing w:val="-1"/>
                <w:sz w:val="20"/>
                <w:szCs w:val="20"/>
              </w:rPr>
              <w:t>funzionali</w:t>
            </w:r>
            <w:r w:rsidRPr="0037339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7339C">
              <w:rPr>
                <w:b/>
                <w:bCs/>
                <w:sz w:val="20"/>
                <w:szCs w:val="20"/>
              </w:rPr>
              <w:t>alla</w:t>
            </w:r>
            <w:r w:rsidRPr="0037339C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37339C">
              <w:rPr>
                <w:b/>
                <w:bCs/>
                <w:spacing w:val="-1"/>
                <w:sz w:val="20"/>
                <w:szCs w:val="20"/>
              </w:rPr>
              <w:t>DDI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CD" w:rsidRPr="0037339C" w:rsidRDefault="004641CD" w:rsidP="00C31066">
            <w:pPr>
              <w:pStyle w:val="Rientronormale"/>
              <w:numPr>
                <w:ilvl w:val="0"/>
                <w:numId w:val="3"/>
              </w:numPr>
              <w:ind w:left="356" w:firstLine="567"/>
            </w:pPr>
            <w:r w:rsidRPr="0037339C">
              <w:t>Didattica breve</w:t>
            </w:r>
          </w:p>
          <w:p w:rsidR="004641CD" w:rsidRPr="0037339C" w:rsidRDefault="004641CD" w:rsidP="00F71FBB">
            <w:pPr>
              <w:pStyle w:val="Rientronormale"/>
              <w:numPr>
                <w:ilvl w:val="0"/>
                <w:numId w:val="3"/>
              </w:numPr>
              <w:ind w:left="356" w:firstLine="567"/>
            </w:pPr>
            <w:r w:rsidRPr="0037339C">
              <w:t xml:space="preserve">Cooperative </w:t>
            </w:r>
            <w:proofErr w:type="spellStart"/>
            <w:r w:rsidRPr="0037339C">
              <w:t>learning</w:t>
            </w:r>
            <w:proofErr w:type="spellEnd"/>
          </w:p>
          <w:p w:rsidR="004641CD" w:rsidRPr="0037339C" w:rsidRDefault="004641CD" w:rsidP="00C31066">
            <w:pPr>
              <w:pStyle w:val="Rientronormale"/>
              <w:numPr>
                <w:ilvl w:val="0"/>
                <w:numId w:val="3"/>
              </w:numPr>
              <w:ind w:left="356" w:firstLine="567"/>
            </w:pPr>
            <w:proofErr w:type="spellStart"/>
            <w:r w:rsidRPr="0037339C">
              <w:t>Debate</w:t>
            </w:r>
            <w:proofErr w:type="spellEnd"/>
          </w:p>
          <w:p w:rsidR="004641CD" w:rsidRPr="0037339C" w:rsidRDefault="004641CD" w:rsidP="00C31066">
            <w:pPr>
              <w:pStyle w:val="Rientronormale"/>
              <w:numPr>
                <w:ilvl w:val="0"/>
                <w:numId w:val="3"/>
              </w:numPr>
              <w:ind w:left="356" w:firstLine="567"/>
            </w:pPr>
            <w:proofErr w:type="spellStart"/>
            <w:r w:rsidRPr="0037339C">
              <w:t>Flipped</w:t>
            </w:r>
            <w:proofErr w:type="spellEnd"/>
            <w:r w:rsidRPr="0037339C">
              <w:t xml:space="preserve"> </w:t>
            </w:r>
            <w:proofErr w:type="spellStart"/>
            <w:r w:rsidRPr="0037339C">
              <w:t>class</w:t>
            </w:r>
            <w:proofErr w:type="spellEnd"/>
            <w:r w:rsidRPr="0037339C">
              <w:t xml:space="preserve"> o EAS </w:t>
            </w:r>
          </w:p>
          <w:p w:rsidR="004641CD" w:rsidRPr="0037339C" w:rsidRDefault="004641CD" w:rsidP="00C31066">
            <w:pPr>
              <w:pStyle w:val="Rientronormale"/>
              <w:numPr>
                <w:ilvl w:val="0"/>
                <w:numId w:val="3"/>
              </w:numPr>
              <w:ind w:left="356" w:firstLine="567"/>
            </w:pPr>
            <w:r w:rsidRPr="0037339C">
              <w:t xml:space="preserve">Service Learning </w:t>
            </w:r>
          </w:p>
          <w:p w:rsidR="004641CD" w:rsidRPr="0037339C" w:rsidRDefault="004641CD" w:rsidP="00C31066">
            <w:pPr>
              <w:pStyle w:val="Rientronormale"/>
              <w:numPr>
                <w:ilvl w:val="0"/>
                <w:numId w:val="3"/>
              </w:numPr>
              <w:ind w:left="356" w:firstLine="567"/>
            </w:pPr>
            <w:r w:rsidRPr="0037339C">
              <w:t xml:space="preserve">Project </w:t>
            </w:r>
            <w:proofErr w:type="spellStart"/>
            <w:r w:rsidRPr="0037339C">
              <w:t>Based</w:t>
            </w:r>
            <w:proofErr w:type="spellEnd"/>
            <w:r w:rsidRPr="0037339C">
              <w:t xml:space="preserve"> Learning</w:t>
            </w:r>
          </w:p>
          <w:p w:rsidR="0064101F" w:rsidRDefault="0064101F" w:rsidP="00C31066">
            <w:pPr>
              <w:pStyle w:val="Rientronormale"/>
              <w:numPr>
                <w:ilvl w:val="0"/>
                <w:numId w:val="3"/>
              </w:numPr>
              <w:ind w:left="356" w:firstLine="567"/>
            </w:pPr>
            <w:r w:rsidRPr="0037339C">
              <w:t>Laboratorio virtuale</w:t>
            </w:r>
          </w:p>
          <w:p w:rsidR="000F2365" w:rsidRPr="0037339C" w:rsidRDefault="000F2365" w:rsidP="00C31066">
            <w:pPr>
              <w:pStyle w:val="Rientronormale"/>
              <w:numPr>
                <w:ilvl w:val="0"/>
                <w:numId w:val="3"/>
              </w:numPr>
              <w:ind w:left="356" w:firstLine="567"/>
            </w:pPr>
            <w:r>
              <w:t>UDA</w:t>
            </w:r>
          </w:p>
          <w:p w:rsidR="004641CD" w:rsidRPr="0037339C" w:rsidRDefault="00190B16" w:rsidP="00C31066">
            <w:pPr>
              <w:pStyle w:val="Rientronormale"/>
              <w:numPr>
                <w:ilvl w:val="0"/>
                <w:numId w:val="3"/>
              </w:numPr>
              <w:ind w:left="356" w:firstLine="567"/>
            </w:pPr>
            <w:r w:rsidRPr="0037339C">
              <w:t>Altro _________</w:t>
            </w:r>
          </w:p>
        </w:tc>
      </w:tr>
      <w:tr w:rsidR="004641CD" w:rsidRPr="0037339C" w:rsidTr="004641CD">
        <w:trPr>
          <w:trHeight w:hRule="exact" w:val="2405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CD" w:rsidRPr="0037339C" w:rsidRDefault="004641CD" w:rsidP="004641C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41CD" w:rsidRPr="0037339C" w:rsidRDefault="004641CD" w:rsidP="004641CD">
            <w:pPr>
              <w:kinsoku w:val="0"/>
              <w:overflowPunct w:val="0"/>
              <w:autoSpaceDE w:val="0"/>
              <w:autoSpaceDN w:val="0"/>
              <w:adjustRightInd w:val="0"/>
              <w:ind w:left="99"/>
              <w:rPr>
                <w:sz w:val="20"/>
                <w:szCs w:val="20"/>
              </w:rPr>
            </w:pPr>
            <w:r w:rsidRPr="0037339C">
              <w:rPr>
                <w:b/>
                <w:bCs/>
                <w:sz w:val="20"/>
                <w:szCs w:val="20"/>
              </w:rPr>
              <w:t>G</w:t>
            </w:r>
            <w:r w:rsidRPr="0037339C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37339C">
              <w:rPr>
                <w:b/>
                <w:bCs/>
                <w:spacing w:val="-3"/>
                <w:sz w:val="20"/>
                <w:szCs w:val="20"/>
              </w:rPr>
              <w:t>Suite</w:t>
            </w:r>
            <w:r w:rsidRPr="0037339C">
              <w:rPr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37339C">
              <w:rPr>
                <w:b/>
                <w:bCs/>
                <w:spacing w:val="-3"/>
                <w:sz w:val="20"/>
                <w:szCs w:val="20"/>
              </w:rPr>
              <w:t>for</w:t>
            </w:r>
            <w:r w:rsidRPr="0037339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339C">
              <w:rPr>
                <w:b/>
                <w:bCs/>
                <w:spacing w:val="-1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CD" w:rsidRPr="0037339C" w:rsidRDefault="004641CD" w:rsidP="00C31066">
            <w:pPr>
              <w:numPr>
                <w:ilvl w:val="0"/>
                <w:numId w:val="9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56" w:firstLine="567"/>
              <w:rPr>
                <w:spacing w:val="-1"/>
                <w:sz w:val="20"/>
                <w:szCs w:val="20"/>
              </w:rPr>
            </w:pPr>
            <w:proofErr w:type="spellStart"/>
            <w:r w:rsidRPr="0037339C">
              <w:rPr>
                <w:spacing w:val="-1"/>
                <w:sz w:val="20"/>
                <w:szCs w:val="20"/>
              </w:rPr>
              <w:t>Classroom</w:t>
            </w:r>
            <w:proofErr w:type="spellEnd"/>
          </w:p>
          <w:p w:rsidR="004641CD" w:rsidRPr="0037339C" w:rsidRDefault="004641CD" w:rsidP="00C31066">
            <w:pPr>
              <w:numPr>
                <w:ilvl w:val="0"/>
                <w:numId w:val="9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356" w:firstLine="567"/>
              <w:rPr>
                <w:spacing w:val="-1"/>
                <w:sz w:val="20"/>
                <w:szCs w:val="20"/>
              </w:rPr>
            </w:pPr>
            <w:proofErr w:type="spellStart"/>
            <w:r w:rsidRPr="0037339C">
              <w:rPr>
                <w:spacing w:val="-1"/>
                <w:sz w:val="20"/>
                <w:szCs w:val="20"/>
              </w:rPr>
              <w:t>Gmail</w:t>
            </w:r>
            <w:proofErr w:type="spellEnd"/>
          </w:p>
          <w:p w:rsidR="004641CD" w:rsidRPr="0037339C" w:rsidRDefault="004641CD" w:rsidP="00C31066">
            <w:pPr>
              <w:numPr>
                <w:ilvl w:val="0"/>
                <w:numId w:val="9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567"/>
              <w:rPr>
                <w:spacing w:val="-1"/>
                <w:sz w:val="20"/>
                <w:szCs w:val="20"/>
              </w:rPr>
            </w:pPr>
            <w:r w:rsidRPr="0037339C">
              <w:rPr>
                <w:spacing w:val="-1"/>
                <w:sz w:val="20"/>
                <w:szCs w:val="20"/>
              </w:rPr>
              <w:t>Drive</w:t>
            </w:r>
          </w:p>
          <w:p w:rsidR="004641CD" w:rsidRPr="0037339C" w:rsidRDefault="004641CD" w:rsidP="00C31066">
            <w:pPr>
              <w:numPr>
                <w:ilvl w:val="0"/>
                <w:numId w:val="9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567"/>
              <w:rPr>
                <w:spacing w:val="-3"/>
                <w:sz w:val="20"/>
                <w:szCs w:val="20"/>
              </w:rPr>
            </w:pPr>
            <w:proofErr w:type="spellStart"/>
            <w:r w:rsidRPr="0037339C">
              <w:rPr>
                <w:spacing w:val="-3"/>
                <w:sz w:val="20"/>
                <w:szCs w:val="20"/>
              </w:rPr>
              <w:t>Meet</w:t>
            </w:r>
            <w:proofErr w:type="spellEnd"/>
          </w:p>
          <w:p w:rsidR="004641CD" w:rsidRPr="0037339C" w:rsidRDefault="004641CD" w:rsidP="00C31066">
            <w:pPr>
              <w:numPr>
                <w:ilvl w:val="0"/>
                <w:numId w:val="9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left="356" w:firstLine="567"/>
              <w:rPr>
                <w:spacing w:val="-1"/>
                <w:sz w:val="20"/>
                <w:szCs w:val="20"/>
              </w:rPr>
            </w:pPr>
            <w:proofErr w:type="spellStart"/>
            <w:r w:rsidRPr="0037339C">
              <w:rPr>
                <w:spacing w:val="-1"/>
                <w:sz w:val="20"/>
                <w:szCs w:val="20"/>
              </w:rPr>
              <w:t>Calendar</w:t>
            </w:r>
            <w:proofErr w:type="spellEnd"/>
          </w:p>
          <w:p w:rsidR="004641CD" w:rsidRPr="0037339C" w:rsidRDefault="004641CD" w:rsidP="00C31066">
            <w:pPr>
              <w:numPr>
                <w:ilvl w:val="0"/>
                <w:numId w:val="9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567"/>
              <w:rPr>
                <w:spacing w:val="-1"/>
                <w:sz w:val="20"/>
                <w:szCs w:val="20"/>
              </w:rPr>
            </w:pPr>
            <w:proofErr w:type="spellStart"/>
            <w:r w:rsidRPr="0037339C">
              <w:rPr>
                <w:spacing w:val="-1"/>
                <w:sz w:val="20"/>
                <w:szCs w:val="20"/>
              </w:rPr>
              <w:t>Jamboard</w:t>
            </w:r>
            <w:proofErr w:type="spellEnd"/>
          </w:p>
          <w:p w:rsidR="004641CD" w:rsidRPr="0037339C" w:rsidRDefault="004641CD" w:rsidP="00C31066">
            <w:pPr>
              <w:numPr>
                <w:ilvl w:val="0"/>
                <w:numId w:val="9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567"/>
              <w:rPr>
                <w:spacing w:val="-1"/>
                <w:sz w:val="20"/>
                <w:szCs w:val="20"/>
              </w:rPr>
            </w:pPr>
            <w:proofErr w:type="spellStart"/>
            <w:r w:rsidRPr="0037339C">
              <w:rPr>
                <w:spacing w:val="-1"/>
                <w:sz w:val="20"/>
                <w:szCs w:val="20"/>
              </w:rPr>
              <w:t>MindMeister</w:t>
            </w:r>
            <w:proofErr w:type="spellEnd"/>
          </w:p>
          <w:p w:rsidR="004641CD" w:rsidRPr="0037339C" w:rsidRDefault="004641CD" w:rsidP="00C31066">
            <w:pPr>
              <w:numPr>
                <w:ilvl w:val="0"/>
                <w:numId w:val="9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356" w:firstLine="567"/>
              <w:rPr>
                <w:spacing w:val="-1"/>
                <w:sz w:val="20"/>
                <w:szCs w:val="20"/>
              </w:rPr>
            </w:pPr>
            <w:r w:rsidRPr="0037339C">
              <w:rPr>
                <w:spacing w:val="-1"/>
                <w:sz w:val="20"/>
                <w:szCs w:val="20"/>
              </w:rPr>
              <w:t>Documenti,</w:t>
            </w:r>
            <w:r w:rsidRPr="0037339C">
              <w:rPr>
                <w:spacing w:val="4"/>
                <w:sz w:val="20"/>
                <w:szCs w:val="20"/>
              </w:rPr>
              <w:t xml:space="preserve"> </w:t>
            </w:r>
            <w:r w:rsidRPr="0037339C">
              <w:rPr>
                <w:spacing w:val="-2"/>
                <w:sz w:val="20"/>
                <w:szCs w:val="20"/>
              </w:rPr>
              <w:t>Fogli,</w:t>
            </w:r>
            <w:r w:rsidRPr="0037339C">
              <w:rPr>
                <w:spacing w:val="4"/>
                <w:sz w:val="20"/>
                <w:szCs w:val="20"/>
              </w:rPr>
              <w:t xml:space="preserve"> </w:t>
            </w:r>
            <w:r w:rsidRPr="0037339C">
              <w:rPr>
                <w:spacing w:val="-2"/>
                <w:sz w:val="20"/>
                <w:szCs w:val="20"/>
              </w:rPr>
              <w:t>Modulo,</w:t>
            </w:r>
            <w:r w:rsidRPr="0037339C">
              <w:rPr>
                <w:spacing w:val="4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Presentazioni</w:t>
            </w:r>
          </w:p>
          <w:p w:rsidR="004641CD" w:rsidRPr="0037339C" w:rsidRDefault="004641CD" w:rsidP="00C31066">
            <w:pPr>
              <w:numPr>
                <w:ilvl w:val="0"/>
                <w:numId w:val="9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ind w:left="356" w:firstLine="567"/>
              <w:rPr>
                <w:sz w:val="20"/>
                <w:szCs w:val="20"/>
              </w:rPr>
            </w:pPr>
            <w:proofErr w:type="gramStart"/>
            <w:r w:rsidRPr="0037339C">
              <w:rPr>
                <w:spacing w:val="-1"/>
                <w:sz w:val="20"/>
                <w:szCs w:val="20"/>
              </w:rPr>
              <w:t>altra</w:t>
            </w:r>
            <w:proofErr w:type="gramEnd"/>
            <w:r w:rsidRPr="0037339C">
              <w:rPr>
                <w:sz w:val="20"/>
                <w:szCs w:val="20"/>
              </w:rPr>
              <w:t xml:space="preserve"> </w:t>
            </w:r>
            <w:proofErr w:type="spellStart"/>
            <w:r w:rsidRPr="0037339C">
              <w:rPr>
                <w:sz w:val="20"/>
                <w:szCs w:val="20"/>
              </w:rPr>
              <w:t>app</w:t>
            </w:r>
            <w:proofErr w:type="spellEnd"/>
            <w:r w:rsidRPr="0037339C">
              <w:rPr>
                <w:spacing w:val="-3"/>
                <w:sz w:val="20"/>
                <w:szCs w:val="20"/>
              </w:rPr>
              <w:t xml:space="preserve"> di</w:t>
            </w:r>
            <w:r w:rsidRPr="0037339C">
              <w:rPr>
                <w:spacing w:val="-2"/>
                <w:sz w:val="20"/>
                <w:szCs w:val="20"/>
              </w:rPr>
              <w:t xml:space="preserve"> </w:t>
            </w:r>
            <w:r w:rsidRPr="0037339C">
              <w:rPr>
                <w:sz w:val="20"/>
                <w:szCs w:val="20"/>
              </w:rPr>
              <w:t>G-Suite</w:t>
            </w:r>
          </w:p>
        </w:tc>
      </w:tr>
      <w:tr w:rsidR="004641CD" w:rsidRPr="0037339C" w:rsidTr="0037339C">
        <w:trPr>
          <w:trHeight w:hRule="exact" w:val="70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CD" w:rsidRPr="0037339C" w:rsidRDefault="004641CD" w:rsidP="004641CD">
            <w:pPr>
              <w:kinsoku w:val="0"/>
              <w:overflowPunct w:val="0"/>
              <w:autoSpaceDE w:val="0"/>
              <w:autoSpaceDN w:val="0"/>
              <w:adjustRightInd w:val="0"/>
              <w:spacing w:before="168" w:line="250" w:lineRule="exact"/>
              <w:ind w:left="99" w:right="406"/>
              <w:rPr>
                <w:sz w:val="20"/>
                <w:szCs w:val="20"/>
              </w:rPr>
            </w:pPr>
            <w:r w:rsidRPr="0037339C">
              <w:rPr>
                <w:b/>
                <w:bCs/>
                <w:spacing w:val="-1"/>
                <w:sz w:val="20"/>
                <w:szCs w:val="20"/>
              </w:rPr>
              <w:t>Registro</w:t>
            </w:r>
            <w:r w:rsidRPr="0037339C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7339C">
              <w:rPr>
                <w:b/>
                <w:bCs/>
                <w:spacing w:val="-1"/>
                <w:sz w:val="20"/>
                <w:szCs w:val="20"/>
              </w:rPr>
              <w:t>elettronico</w:t>
            </w:r>
            <w:r w:rsidRPr="0037339C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37339C">
              <w:rPr>
                <w:b/>
                <w:bCs/>
                <w:spacing w:val="-1"/>
                <w:sz w:val="20"/>
                <w:szCs w:val="20"/>
              </w:rPr>
              <w:t>Argo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CD" w:rsidRPr="0037339C" w:rsidRDefault="004641CD" w:rsidP="00C31066">
            <w:pPr>
              <w:numPr>
                <w:ilvl w:val="0"/>
                <w:numId w:val="7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356" w:firstLine="567"/>
              <w:rPr>
                <w:spacing w:val="-2"/>
                <w:sz w:val="20"/>
                <w:szCs w:val="20"/>
              </w:rPr>
            </w:pPr>
            <w:r w:rsidRPr="0037339C">
              <w:rPr>
                <w:spacing w:val="-2"/>
                <w:sz w:val="20"/>
                <w:szCs w:val="20"/>
              </w:rPr>
              <w:t>Bacheca</w:t>
            </w:r>
            <w:r w:rsidRPr="0037339C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37339C">
              <w:rPr>
                <w:spacing w:val="-3"/>
                <w:sz w:val="20"/>
                <w:szCs w:val="20"/>
              </w:rPr>
              <w:t>Didup</w:t>
            </w:r>
            <w:proofErr w:type="spellEnd"/>
            <w:r w:rsidRPr="0037339C">
              <w:rPr>
                <w:spacing w:val="3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(come</w:t>
            </w:r>
            <w:r w:rsidRPr="0037339C">
              <w:rPr>
                <w:sz w:val="20"/>
                <w:szCs w:val="20"/>
              </w:rPr>
              <w:t xml:space="preserve"> registro</w:t>
            </w:r>
            <w:r w:rsidRPr="0037339C">
              <w:rPr>
                <w:spacing w:val="-3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delle</w:t>
            </w:r>
            <w:r w:rsidRPr="0037339C">
              <w:rPr>
                <w:spacing w:val="-5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attività</w:t>
            </w:r>
            <w:r w:rsidRPr="0037339C">
              <w:rPr>
                <w:spacing w:val="5"/>
                <w:sz w:val="20"/>
                <w:szCs w:val="20"/>
              </w:rPr>
              <w:t xml:space="preserve"> </w:t>
            </w:r>
            <w:r w:rsidRPr="0037339C">
              <w:rPr>
                <w:spacing w:val="-2"/>
                <w:sz w:val="20"/>
                <w:szCs w:val="20"/>
              </w:rPr>
              <w:t>svolte)</w:t>
            </w:r>
          </w:p>
          <w:p w:rsidR="004641CD" w:rsidRPr="0037339C" w:rsidRDefault="004641CD" w:rsidP="00C31066">
            <w:pPr>
              <w:numPr>
                <w:ilvl w:val="0"/>
                <w:numId w:val="7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356" w:firstLine="567"/>
              <w:rPr>
                <w:sz w:val="20"/>
                <w:szCs w:val="20"/>
              </w:rPr>
            </w:pPr>
            <w:proofErr w:type="spellStart"/>
            <w:r w:rsidRPr="0037339C">
              <w:rPr>
                <w:spacing w:val="-1"/>
                <w:sz w:val="20"/>
                <w:szCs w:val="20"/>
              </w:rPr>
              <w:t>Scuolanext</w:t>
            </w:r>
            <w:proofErr w:type="spellEnd"/>
          </w:p>
        </w:tc>
      </w:tr>
      <w:tr w:rsidR="004641CD" w:rsidRPr="0037339C" w:rsidTr="0037339C">
        <w:trPr>
          <w:trHeight w:hRule="exact" w:val="270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CD" w:rsidRPr="0037339C" w:rsidRDefault="004641CD" w:rsidP="004641CD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41CD" w:rsidRPr="0037339C" w:rsidRDefault="004641CD" w:rsidP="004641CD">
            <w:pPr>
              <w:kinsoku w:val="0"/>
              <w:overflowPunct w:val="0"/>
              <w:autoSpaceDE w:val="0"/>
              <w:autoSpaceDN w:val="0"/>
              <w:adjustRightInd w:val="0"/>
              <w:ind w:left="99" w:right="385"/>
              <w:rPr>
                <w:sz w:val="20"/>
                <w:szCs w:val="20"/>
              </w:rPr>
            </w:pPr>
            <w:r w:rsidRPr="0037339C">
              <w:rPr>
                <w:b/>
                <w:bCs/>
                <w:spacing w:val="-2"/>
                <w:sz w:val="20"/>
                <w:szCs w:val="20"/>
              </w:rPr>
              <w:t>Tipologie</w:t>
            </w:r>
            <w:r w:rsidRPr="0037339C">
              <w:rPr>
                <w:b/>
                <w:bCs/>
                <w:sz w:val="20"/>
                <w:szCs w:val="20"/>
              </w:rPr>
              <w:t xml:space="preserve"> di</w:t>
            </w:r>
            <w:r w:rsidRPr="0037339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7339C">
              <w:rPr>
                <w:b/>
                <w:bCs/>
                <w:spacing w:val="-1"/>
                <w:sz w:val="20"/>
                <w:szCs w:val="20"/>
              </w:rPr>
              <w:t>Risorse</w:t>
            </w:r>
            <w:r w:rsidRPr="0037339C">
              <w:rPr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37339C">
              <w:rPr>
                <w:b/>
                <w:bCs/>
                <w:spacing w:val="-2"/>
                <w:sz w:val="20"/>
                <w:szCs w:val="20"/>
              </w:rPr>
              <w:t>da</w:t>
            </w:r>
            <w:r w:rsidRPr="0037339C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7339C">
              <w:rPr>
                <w:b/>
                <w:bCs/>
                <w:spacing w:val="-1"/>
                <w:sz w:val="20"/>
                <w:szCs w:val="20"/>
              </w:rPr>
              <w:t>condividere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CD" w:rsidRPr="0037339C" w:rsidRDefault="004641CD" w:rsidP="00C31066">
            <w:pPr>
              <w:numPr>
                <w:ilvl w:val="0"/>
                <w:numId w:val="6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56" w:firstLine="567"/>
              <w:rPr>
                <w:spacing w:val="-2"/>
                <w:sz w:val="20"/>
                <w:szCs w:val="20"/>
              </w:rPr>
            </w:pPr>
            <w:proofErr w:type="gramStart"/>
            <w:r w:rsidRPr="0037339C">
              <w:rPr>
                <w:spacing w:val="-1"/>
                <w:sz w:val="20"/>
                <w:szCs w:val="20"/>
              </w:rPr>
              <w:t>materiali</w:t>
            </w:r>
            <w:proofErr w:type="gramEnd"/>
            <w:r w:rsidRPr="0037339C">
              <w:rPr>
                <w:spacing w:val="-2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audio-video</w:t>
            </w:r>
            <w:r w:rsidRPr="0037339C">
              <w:rPr>
                <w:spacing w:val="2"/>
                <w:sz w:val="20"/>
                <w:szCs w:val="20"/>
              </w:rPr>
              <w:t xml:space="preserve"> </w:t>
            </w:r>
            <w:r w:rsidRPr="0037339C">
              <w:rPr>
                <w:spacing w:val="-3"/>
                <w:sz w:val="20"/>
                <w:szCs w:val="20"/>
              </w:rPr>
              <w:t>da</w:t>
            </w:r>
            <w:r w:rsidRPr="0037339C">
              <w:rPr>
                <w:spacing w:val="5"/>
                <w:sz w:val="20"/>
                <w:szCs w:val="20"/>
              </w:rPr>
              <w:t xml:space="preserve"> </w:t>
            </w:r>
            <w:r w:rsidRPr="0037339C">
              <w:rPr>
                <w:spacing w:val="-2"/>
                <w:sz w:val="20"/>
                <w:szCs w:val="20"/>
              </w:rPr>
              <w:t xml:space="preserve">fonti </w:t>
            </w:r>
            <w:r w:rsidRPr="0037339C">
              <w:rPr>
                <w:spacing w:val="-1"/>
                <w:sz w:val="20"/>
                <w:szCs w:val="20"/>
              </w:rPr>
              <w:t>riconosciute</w:t>
            </w:r>
            <w:r w:rsidRPr="0037339C">
              <w:rPr>
                <w:spacing w:val="-5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(es.</w:t>
            </w:r>
            <w:r w:rsidRPr="0037339C">
              <w:rPr>
                <w:spacing w:val="5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 xml:space="preserve">Rai, </w:t>
            </w:r>
            <w:r w:rsidRPr="0037339C">
              <w:rPr>
                <w:spacing w:val="-2"/>
                <w:sz w:val="20"/>
                <w:szCs w:val="20"/>
              </w:rPr>
              <w:t>Treccani,</w:t>
            </w:r>
            <w:r w:rsidRPr="0037339C">
              <w:rPr>
                <w:spacing w:val="4"/>
                <w:sz w:val="20"/>
                <w:szCs w:val="20"/>
              </w:rPr>
              <w:t xml:space="preserve"> </w:t>
            </w:r>
            <w:r w:rsidRPr="0037339C">
              <w:rPr>
                <w:spacing w:val="-2"/>
                <w:sz w:val="20"/>
                <w:szCs w:val="20"/>
              </w:rPr>
              <w:t>etc.);</w:t>
            </w:r>
          </w:p>
          <w:p w:rsidR="004641CD" w:rsidRPr="0037339C" w:rsidRDefault="004641CD" w:rsidP="00C31066">
            <w:pPr>
              <w:numPr>
                <w:ilvl w:val="0"/>
                <w:numId w:val="6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567"/>
              <w:rPr>
                <w:spacing w:val="-1"/>
                <w:sz w:val="20"/>
                <w:szCs w:val="20"/>
              </w:rPr>
            </w:pPr>
            <w:proofErr w:type="gramStart"/>
            <w:r w:rsidRPr="0037339C">
              <w:rPr>
                <w:spacing w:val="-1"/>
                <w:sz w:val="20"/>
                <w:szCs w:val="20"/>
              </w:rPr>
              <w:t>presentazioni</w:t>
            </w:r>
            <w:proofErr w:type="gramEnd"/>
            <w:r w:rsidRPr="0037339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7339C">
              <w:rPr>
                <w:spacing w:val="-1"/>
                <w:sz w:val="20"/>
                <w:szCs w:val="20"/>
              </w:rPr>
              <w:t>power-point</w:t>
            </w:r>
            <w:proofErr w:type="spellEnd"/>
            <w:r w:rsidRPr="0037339C">
              <w:rPr>
                <w:spacing w:val="-1"/>
                <w:sz w:val="20"/>
                <w:szCs w:val="20"/>
              </w:rPr>
              <w:t>;</w:t>
            </w:r>
          </w:p>
          <w:p w:rsidR="004641CD" w:rsidRPr="0037339C" w:rsidRDefault="004641CD" w:rsidP="00C31066">
            <w:pPr>
              <w:numPr>
                <w:ilvl w:val="0"/>
                <w:numId w:val="6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567"/>
              <w:rPr>
                <w:spacing w:val="-2"/>
                <w:sz w:val="20"/>
                <w:szCs w:val="20"/>
              </w:rPr>
            </w:pPr>
            <w:proofErr w:type="gramStart"/>
            <w:r w:rsidRPr="0037339C">
              <w:rPr>
                <w:spacing w:val="-1"/>
                <w:sz w:val="20"/>
                <w:szCs w:val="20"/>
              </w:rPr>
              <w:t>dispense</w:t>
            </w:r>
            <w:proofErr w:type="gramEnd"/>
            <w:r w:rsidRPr="0037339C">
              <w:rPr>
                <w:spacing w:val="-5"/>
                <w:sz w:val="20"/>
                <w:szCs w:val="20"/>
              </w:rPr>
              <w:t xml:space="preserve"> </w:t>
            </w:r>
            <w:r w:rsidRPr="0037339C">
              <w:rPr>
                <w:sz w:val="20"/>
                <w:szCs w:val="20"/>
              </w:rPr>
              <w:t>in</w:t>
            </w:r>
            <w:r w:rsidRPr="0037339C">
              <w:rPr>
                <w:spacing w:val="-3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formato</w:t>
            </w:r>
            <w:r w:rsidRPr="0037339C">
              <w:rPr>
                <w:spacing w:val="2"/>
                <w:sz w:val="20"/>
                <w:szCs w:val="20"/>
              </w:rPr>
              <w:t xml:space="preserve"> </w:t>
            </w:r>
            <w:r w:rsidRPr="0037339C">
              <w:rPr>
                <w:spacing w:val="-2"/>
                <w:sz w:val="20"/>
                <w:szCs w:val="20"/>
              </w:rPr>
              <w:t>*.pdf;</w:t>
            </w:r>
          </w:p>
          <w:p w:rsidR="004641CD" w:rsidRPr="0037339C" w:rsidRDefault="004641CD" w:rsidP="00C31066">
            <w:pPr>
              <w:numPr>
                <w:ilvl w:val="0"/>
                <w:numId w:val="6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356" w:firstLine="567"/>
              <w:rPr>
                <w:spacing w:val="-2"/>
                <w:sz w:val="20"/>
                <w:szCs w:val="20"/>
              </w:rPr>
            </w:pPr>
            <w:proofErr w:type="gramStart"/>
            <w:r w:rsidRPr="0037339C">
              <w:rPr>
                <w:spacing w:val="-1"/>
                <w:sz w:val="20"/>
                <w:szCs w:val="20"/>
              </w:rPr>
              <w:t>aiuti</w:t>
            </w:r>
            <w:proofErr w:type="gramEnd"/>
            <w:r w:rsidRPr="0037339C">
              <w:rPr>
                <w:spacing w:val="-2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sintetico-visivi</w:t>
            </w:r>
            <w:r w:rsidRPr="0037339C">
              <w:rPr>
                <w:spacing w:val="-2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(mappe,</w:t>
            </w:r>
            <w:r w:rsidRPr="0037339C">
              <w:rPr>
                <w:spacing w:val="4"/>
                <w:sz w:val="20"/>
                <w:szCs w:val="20"/>
              </w:rPr>
              <w:t xml:space="preserve"> </w:t>
            </w:r>
            <w:r w:rsidRPr="0037339C">
              <w:rPr>
                <w:spacing w:val="-2"/>
                <w:sz w:val="20"/>
                <w:szCs w:val="20"/>
              </w:rPr>
              <w:t>immagini,</w:t>
            </w:r>
            <w:r w:rsidRPr="0037339C">
              <w:rPr>
                <w:spacing w:val="7"/>
                <w:sz w:val="20"/>
                <w:szCs w:val="20"/>
              </w:rPr>
              <w:t xml:space="preserve"> </w:t>
            </w:r>
            <w:r w:rsidRPr="0037339C">
              <w:rPr>
                <w:spacing w:val="-2"/>
                <w:sz w:val="20"/>
                <w:szCs w:val="20"/>
              </w:rPr>
              <w:t>grafici,</w:t>
            </w:r>
            <w:r w:rsidRPr="0037339C">
              <w:rPr>
                <w:spacing w:val="4"/>
                <w:sz w:val="20"/>
                <w:szCs w:val="20"/>
              </w:rPr>
              <w:t xml:space="preserve"> </w:t>
            </w:r>
            <w:r w:rsidRPr="0037339C">
              <w:rPr>
                <w:spacing w:val="-2"/>
                <w:sz w:val="20"/>
                <w:szCs w:val="20"/>
              </w:rPr>
              <w:t>tabelle,</w:t>
            </w:r>
            <w:r w:rsidRPr="0037339C">
              <w:rPr>
                <w:spacing w:val="4"/>
                <w:sz w:val="20"/>
                <w:szCs w:val="20"/>
              </w:rPr>
              <w:t xml:space="preserve"> </w:t>
            </w:r>
            <w:r w:rsidRPr="0037339C">
              <w:rPr>
                <w:spacing w:val="-2"/>
                <w:sz w:val="20"/>
                <w:szCs w:val="20"/>
              </w:rPr>
              <w:t>etc.)</w:t>
            </w:r>
          </w:p>
          <w:p w:rsidR="004641CD" w:rsidRPr="0037339C" w:rsidRDefault="004641CD" w:rsidP="00C31066">
            <w:pPr>
              <w:numPr>
                <w:ilvl w:val="0"/>
                <w:numId w:val="6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567"/>
              <w:rPr>
                <w:spacing w:val="-2"/>
                <w:sz w:val="20"/>
                <w:szCs w:val="20"/>
              </w:rPr>
            </w:pPr>
            <w:proofErr w:type="gramStart"/>
            <w:r w:rsidRPr="0037339C">
              <w:rPr>
                <w:spacing w:val="-1"/>
                <w:sz w:val="20"/>
                <w:szCs w:val="20"/>
              </w:rPr>
              <w:t>condivisione</w:t>
            </w:r>
            <w:proofErr w:type="gramEnd"/>
            <w:r w:rsidRPr="0037339C">
              <w:rPr>
                <w:sz w:val="20"/>
                <w:szCs w:val="20"/>
              </w:rPr>
              <w:t xml:space="preserve"> </w:t>
            </w:r>
            <w:r w:rsidRPr="0037339C">
              <w:rPr>
                <w:spacing w:val="-3"/>
                <w:sz w:val="20"/>
                <w:szCs w:val="20"/>
              </w:rPr>
              <w:t>di</w:t>
            </w:r>
            <w:r w:rsidRPr="0037339C">
              <w:rPr>
                <w:spacing w:val="-2"/>
                <w:sz w:val="20"/>
                <w:szCs w:val="20"/>
              </w:rPr>
              <w:t xml:space="preserve"> </w:t>
            </w:r>
            <w:r w:rsidRPr="0037339C">
              <w:rPr>
                <w:sz w:val="20"/>
                <w:szCs w:val="20"/>
              </w:rPr>
              <w:t>link</w:t>
            </w:r>
            <w:r w:rsidRPr="0037339C">
              <w:rPr>
                <w:spacing w:val="-3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riferiti</w:t>
            </w:r>
            <w:r w:rsidRPr="0037339C">
              <w:rPr>
                <w:spacing w:val="-2"/>
                <w:sz w:val="20"/>
                <w:szCs w:val="20"/>
              </w:rPr>
              <w:t xml:space="preserve"> </w:t>
            </w:r>
            <w:r w:rsidRPr="0037339C">
              <w:rPr>
                <w:sz w:val="20"/>
                <w:szCs w:val="20"/>
              </w:rPr>
              <w:t>a</w:t>
            </w:r>
            <w:r w:rsidRPr="0037339C">
              <w:rPr>
                <w:spacing w:val="5"/>
                <w:sz w:val="20"/>
                <w:szCs w:val="20"/>
              </w:rPr>
              <w:t xml:space="preserve"> </w:t>
            </w:r>
            <w:r w:rsidRPr="0037339C">
              <w:rPr>
                <w:spacing w:val="-2"/>
                <w:sz w:val="20"/>
                <w:szCs w:val="20"/>
              </w:rPr>
              <w:t>contenuti</w:t>
            </w:r>
            <w:r w:rsidRPr="0037339C">
              <w:rPr>
                <w:spacing w:val="3"/>
                <w:sz w:val="20"/>
                <w:szCs w:val="20"/>
              </w:rPr>
              <w:t xml:space="preserve"> </w:t>
            </w:r>
            <w:r w:rsidRPr="0037339C">
              <w:rPr>
                <w:spacing w:val="-2"/>
                <w:sz w:val="20"/>
                <w:szCs w:val="20"/>
              </w:rPr>
              <w:t>multimediali;</w:t>
            </w:r>
          </w:p>
          <w:p w:rsidR="004641CD" w:rsidRPr="0037339C" w:rsidRDefault="004641CD" w:rsidP="00C31066">
            <w:pPr>
              <w:numPr>
                <w:ilvl w:val="0"/>
                <w:numId w:val="6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567"/>
              <w:rPr>
                <w:spacing w:val="-2"/>
                <w:sz w:val="20"/>
                <w:szCs w:val="20"/>
              </w:rPr>
            </w:pPr>
            <w:proofErr w:type="gramStart"/>
            <w:r w:rsidRPr="0037339C">
              <w:rPr>
                <w:spacing w:val="-1"/>
                <w:sz w:val="20"/>
                <w:szCs w:val="20"/>
              </w:rPr>
              <w:t>registrazioni</w:t>
            </w:r>
            <w:proofErr w:type="gramEnd"/>
            <w:r w:rsidRPr="0037339C">
              <w:rPr>
                <w:spacing w:val="-2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audio-video</w:t>
            </w:r>
            <w:r w:rsidRPr="0037339C">
              <w:rPr>
                <w:spacing w:val="2"/>
                <w:sz w:val="20"/>
                <w:szCs w:val="20"/>
              </w:rPr>
              <w:t xml:space="preserve"> </w:t>
            </w:r>
            <w:r w:rsidRPr="0037339C">
              <w:rPr>
                <w:spacing w:val="-3"/>
                <w:sz w:val="20"/>
                <w:szCs w:val="20"/>
              </w:rPr>
              <w:t>di</w:t>
            </w:r>
            <w:r w:rsidRPr="0037339C">
              <w:rPr>
                <w:spacing w:val="-2"/>
                <w:sz w:val="20"/>
                <w:szCs w:val="20"/>
              </w:rPr>
              <w:t xml:space="preserve"> </w:t>
            </w:r>
            <w:r w:rsidRPr="0037339C">
              <w:rPr>
                <w:sz w:val="20"/>
                <w:szCs w:val="20"/>
              </w:rPr>
              <w:t>proprie</w:t>
            </w:r>
            <w:r w:rsidRPr="0037339C">
              <w:rPr>
                <w:spacing w:val="-5"/>
                <w:sz w:val="20"/>
                <w:szCs w:val="20"/>
              </w:rPr>
              <w:t xml:space="preserve"> </w:t>
            </w:r>
            <w:r w:rsidRPr="0037339C">
              <w:rPr>
                <w:spacing w:val="-2"/>
                <w:sz w:val="20"/>
                <w:szCs w:val="20"/>
              </w:rPr>
              <w:t>lezioni;</w:t>
            </w:r>
          </w:p>
          <w:p w:rsidR="004641CD" w:rsidRPr="0037339C" w:rsidRDefault="004641CD" w:rsidP="00C31066">
            <w:pPr>
              <w:numPr>
                <w:ilvl w:val="0"/>
                <w:numId w:val="6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left="356" w:firstLine="567"/>
              <w:rPr>
                <w:spacing w:val="-1"/>
                <w:sz w:val="20"/>
                <w:szCs w:val="20"/>
              </w:rPr>
            </w:pPr>
            <w:proofErr w:type="gramStart"/>
            <w:r w:rsidRPr="0037339C">
              <w:rPr>
                <w:spacing w:val="-1"/>
                <w:sz w:val="20"/>
                <w:szCs w:val="20"/>
              </w:rPr>
              <w:t>manuali</w:t>
            </w:r>
            <w:proofErr w:type="gramEnd"/>
            <w:r w:rsidRPr="0037339C">
              <w:rPr>
                <w:spacing w:val="-2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scolastici</w:t>
            </w:r>
            <w:r w:rsidRPr="0037339C">
              <w:rPr>
                <w:spacing w:val="-2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(immagini</w:t>
            </w:r>
            <w:r w:rsidRPr="0037339C">
              <w:rPr>
                <w:spacing w:val="-2"/>
                <w:sz w:val="20"/>
                <w:szCs w:val="20"/>
              </w:rPr>
              <w:t xml:space="preserve"> </w:t>
            </w:r>
            <w:r w:rsidRPr="0037339C">
              <w:rPr>
                <w:sz w:val="20"/>
                <w:szCs w:val="20"/>
              </w:rPr>
              <w:t>riprese</w:t>
            </w:r>
            <w:r w:rsidRPr="0037339C">
              <w:rPr>
                <w:spacing w:val="-5"/>
                <w:sz w:val="20"/>
                <w:szCs w:val="20"/>
              </w:rPr>
              <w:t xml:space="preserve"> </w:t>
            </w:r>
            <w:r w:rsidRPr="0037339C">
              <w:rPr>
                <w:spacing w:val="-3"/>
                <w:sz w:val="20"/>
                <w:szCs w:val="20"/>
              </w:rPr>
              <w:t>da</w:t>
            </w:r>
            <w:r w:rsidRPr="0037339C">
              <w:rPr>
                <w:spacing w:val="5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cartaceo/E-book);</w:t>
            </w:r>
          </w:p>
          <w:p w:rsidR="00190B16" w:rsidRDefault="004641CD" w:rsidP="00C31066">
            <w:pPr>
              <w:numPr>
                <w:ilvl w:val="0"/>
                <w:numId w:val="6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567"/>
              <w:rPr>
                <w:spacing w:val="-1"/>
                <w:sz w:val="20"/>
                <w:szCs w:val="20"/>
              </w:rPr>
            </w:pPr>
            <w:proofErr w:type="gramStart"/>
            <w:r w:rsidRPr="0037339C">
              <w:rPr>
                <w:spacing w:val="-1"/>
                <w:sz w:val="20"/>
                <w:szCs w:val="20"/>
              </w:rPr>
              <w:t>materiale</w:t>
            </w:r>
            <w:proofErr w:type="gramEnd"/>
            <w:r w:rsidRPr="0037339C">
              <w:rPr>
                <w:sz w:val="20"/>
                <w:szCs w:val="20"/>
              </w:rPr>
              <w:t xml:space="preserve"> non</w:t>
            </w:r>
            <w:r w:rsidRPr="0037339C">
              <w:rPr>
                <w:spacing w:val="-3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coperto</w:t>
            </w:r>
            <w:r w:rsidRPr="0037339C">
              <w:rPr>
                <w:spacing w:val="-3"/>
                <w:sz w:val="20"/>
                <w:szCs w:val="20"/>
              </w:rPr>
              <w:t xml:space="preserve"> da</w:t>
            </w:r>
            <w:r w:rsidRPr="0037339C">
              <w:rPr>
                <w:spacing w:val="5"/>
                <w:sz w:val="20"/>
                <w:szCs w:val="20"/>
              </w:rPr>
              <w:t xml:space="preserve"> </w:t>
            </w:r>
            <w:r w:rsidRPr="0037339C">
              <w:rPr>
                <w:spacing w:val="-1"/>
                <w:sz w:val="20"/>
                <w:szCs w:val="20"/>
              </w:rPr>
              <w:t>copyright;</w:t>
            </w:r>
          </w:p>
          <w:p w:rsidR="004641CD" w:rsidRPr="00190B16" w:rsidRDefault="00190B16" w:rsidP="00C31066">
            <w:pPr>
              <w:numPr>
                <w:ilvl w:val="0"/>
                <w:numId w:val="6"/>
              </w:num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567"/>
              <w:rPr>
                <w:spacing w:val="-1"/>
                <w:sz w:val="20"/>
                <w:szCs w:val="20"/>
              </w:rPr>
            </w:pPr>
            <w:r w:rsidRPr="00190B16">
              <w:rPr>
                <w:sz w:val="20"/>
                <w:szCs w:val="20"/>
              </w:rPr>
              <w:t>Altro _________</w:t>
            </w:r>
          </w:p>
        </w:tc>
      </w:tr>
    </w:tbl>
    <w:p w:rsidR="00BC2696" w:rsidRPr="0037339C" w:rsidRDefault="00BC2696" w:rsidP="00BC2696">
      <w:pPr>
        <w:jc w:val="both"/>
        <w:rPr>
          <w:sz w:val="20"/>
          <w:szCs w:val="20"/>
        </w:rPr>
      </w:pPr>
    </w:p>
    <w:p w:rsidR="000F2365" w:rsidRDefault="000F2365" w:rsidP="001365B0">
      <w:pPr>
        <w:spacing w:line="276" w:lineRule="auto"/>
        <w:jc w:val="center"/>
        <w:rPr>
          <w:b/>
          <w:sz w:val="20"/>
          <w:szCs w:val="20"/>
        </w:rPr>
      </w:pPr>
    </w:p>
    <w:p w:rsidR="001365B0" w:rsidRPr="0037339C" w:rsidRDefault="001A5EF9" w:rsidP="001365B0">
      <w:pPr>
        <w:spacing w:line="276" w:lineRule="auto"/>
        <w:jc w:val="center"/>
        <w:rPr>
          <w:sz w:val="20"/>
          <w:szCs w:val="20"/>
        </w:rPr>
      </w:pPr>
      <w:r w:rsidRPr="0037339C">
        <w:rPr>
          <w:b/>
          <w:sz w:val="20"/>
          <w:szCs w:val="20"/>
        </w:rPr>
        <w:t>5</w:t>
      </w:r>
      <w:r w:rsidR="00BC2696" w:rsidRPr="0037339C">
        <w:rPr>
          <w:b/>
          <w:sz w:val="20"/>
          <w:szCs w:val="20"/>
        </w:rPr>
        <w:t xml:space="preserve">. ATTIVITA’ </w:t>
      </w:r>
      <w:r w:rsidR="0051582A" w:rsidRPr="0037339C">
        <w:rPr>
          <w:b/>
          <w:sz w:val="20"/>
          <w:szCs w:val="20"/>
        </w:rPr>
        <w:t>INTEGRATIVE Curricolari ed Extracurricolari</w:t>
      </w:r>
    </w:p>
    <w:p w:rsidR="00BC2696" w:rsidRPr="0037339C" w:rsidRDefault="0051582A" w:rsidP="00A6603A">
      <w:pPr>
        <w:spacing w:line="276" w:lineRule="auto"/>
        <w:jc w:val="both"/>
        <w:rPr>
          <w:sz w:val="20"/>
          <w:szCs w:val="20"/>
        </w:rPr>
      </w:pPr>
      <w:proofErr w:type="gramStart"/>
      <w:r w:rsidRPr="0037339C">
        <w:rPr>
          <w:sz w:val="20"/>
          <w:szCs w:val="20"/>
        </w:rPr>
        <w:t>A</w:t>
      </w:r>
      <w:r w:rsidR="00BC2696" w:rsidRPr="0037339C">
        <w:rPr>
          <w:sz w:val="20"/>
          <w:szCs w:val="20"/>
        </w:rPr>
        <w:t xml:space="preserve">ttività di approfondimento o </w:t>
      </w:r>
      <w:r w:rsidRPr="0037339C">
        <w:rPr>
          <w:sz w:val="20"/>
          <w:szCs w:val="20"/>
        </w:rPr>
        <w:t>ampliamento dell’</w:t>
      </w:r>
      <w:r w:rsidR="001719C0" w:rsidRPr="0037339C">
        <w:rPr>
          <w:sz w:val="20"/>
          <w:szCs w:val="20"/>
        </w:rPr>
        <w:t>offerta formativa (</w:t>
      </w:r>
      <w:r w:rsidR="001719C0" w:rsidRPr="00315D63">
        <w:rPr>
          <w:sz w:val="20"/>
          <w:szCs w:val="20"/>
        </w:rPr>
        <w:t>Progetti PON,</w:t>
      </w:r>
      <w:r w:rsidR="00315D63">
        <w:rPr>
          <w:sz w:val="20"/>
          <w:szCs w:val="20"/>
        </w:rPr>
        <w:t xml:space="preserve"> ERASMUS,</w:t>
      </w:r>
      <w:r w:rsidR="001719C0" w:rsidRPr="00315D63">
        <w:rPr>
          <w:sz w:val="20"/>
          <w:szCs w:val="20"/>
        </w:rPr>
        <w:t xml:space="preserve"> </w:t>
      </w:r>
      <w:r w:rsidR="001719C0" w:rsidRPr="0037339C">
        <w:rPr>
          <w:sz w:val="20"/>
          <w:szCs w:val="20"/>
        </w:rPr>
        <w:t xml:space="preserve">laboratori, manifestazioni culturali, </w:t>
      </w:r>
      <w:r w:rsidR="00924DF6">
        <w:rPr>
          <w:sz w:val="20"/>
          <w:szCs w:val="20"/>
        </w:rPr>
        <w:t>PCTO</w:t>
      </w:r>
      <w:r w:rsidR="001719C0" w:rsidRPr="0037339C">
        <w:rPr>
          <w:sz w:val="20"/>
          <w:szCs w:val="20"/>
        </w:rPr>
        <w:t xml:space="preserve"> ecc.)</w:t>
      </w:r>
      <w:proofErr w:type="gramEnd"/>
    </w:p>
    <w:tbl>
      <w:tblPr>
        <w:tblW w:w="10206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206"/>
      </w:tblGrid>
      <w:tr w:rsidR="00BC2696" w:rsidRPr="0037339C" w:rsidTr="0095275D">
        <w:trPr>
          <w:trHeight w:val="2104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696" w:rsidRPr="0037339C" w:rsidRDefault="00BC2696" w:rsidP="00BC2696">
            <w:pPr>
              <w:pStyle w:val="Default"/>
              <w:spacing w:line="276" w:lineRule="auto"/>
              <w:ind w:left="252"/>
              <w:rPr>
                <w:color w:val="auto"/>
                <w:sz w:val="20"/>
              </w:rPr>
            </w:pPr>
          </w:p>
          <w:p w:rsidR="00BC2696" w:rsidRPr="0037339C" w:rsidRDefault="00BC2696" w:rsidP="00C31066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252" w:hanging="180"/>
              <w:rPr>
                <w:color w:val="auto"/>
                <w:sz w:val="20"/>
              </w:rPr>
            </w:pPr>
            <w:r w:rsidRPr="0037339C">
              <w:rPr>
                <w:color w:val="auto"/>
                <w:sz w:val="20"/>
              </w:rPr>
              <w:t xml:space="preserve">…………………………………………………………………………………………………………………………. </w:t>
            </w:r>
          </w:p>
          <w:p w:rsidR="00BC2696" w:rsidRPr="0037339C" w:rsidRDefault="00BC2696" w:rsidP="00C31066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252" w:hanging="180"/>
              <w:rPr>
                <w:color w:val="auto"/>
                <w:sz w:val="20"/>
              </w:rPr>
            </w:pPr>
            <w:r w:rsidRPr="0037339C">
              <w:rPr>
                <w:color w:val="auto"/>
                <w:sz w:val="20"/>
              </w:rPr>
              <w:t xml:space="preserve"> …………………………………………………………………………………………………………………………</w:t>
            </w:r>
          </w:p>
          <w:p w:rsidR="00BC2696" w:rsidRPr="0037339C" w:rsidRDefault="00BC2696" w:rsidP="00C31066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252" w:hanging="180"/>
              <w:rPr>
                <w:color w:val="auto"/>
                <w:sz w:val="20"/>
              </w:rPr>
            </w:pPr>
            <w:r w:rsidRPr="0037339C">
              <w:rPr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BC2696" w:rsidRPr="0037339C" w:rsidRDefault="00BC2696" w:rsidP="00C31066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252" w:hanging="180"/>
              <w:rPr>
                <w:color w:val="auto"/>
                <w:sz w:val="20"/>
              </w:rPr>
            </w:pPr>
            <w:r w:rsidRPr="0037339C">
              <w:rPr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BC2696" w:rsidRPr="0037339C" w:rsidRDefault="00BC2696" w:rsidP="00C31066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252" w:hanging="180"/>
              <w:rPr>
                <w:color w:val="auto"/>
                <w:sz w:val="20"/>
              </w:rPr>
            </w:pPr>
            <w:r w:rsidRPr="0037339C">
              <w:rPr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BC2696" w:rsidRPr="0037339C" w:rsidRDefault="00BC2696" w:rsidP="00C31066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252" w:hanging="180"/>
              <w:rPr>
                <w:color w:val="auto"/>
                <w:sz w:val="20"/>
              </w:rPr>
            </w:pPr>
            <w:r w:rsidRPr="0037339C">
              <w:rPr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BC2696" w:rsidRPr="0037339C" w:rsidRDefault="00BC2696" w:rsidP="00BC2696">
            <w:pPr>
              <w:pStyle w:val="Default"/>
              <w:spacing w:line="276" w:lineRule="auto"/>
              <w:rPr>
                <w:color w:val="auto"/>
                <w:sz w:val="20"/>
              </w:rPr>
            </w:pPr>
          </w:p>
        </w:tc>
      </w:tr>
    </w:tbl>
    <w:p w:rsidR="000D4D93" w:rsidRPr="0037339C" w:rsidRDefault="000D4D93" w:rsidP="0031071B">
      <w:pPr>
        <w:shd w:val="clear" w:color="auto" w:fill="FFFFFF"/>
        <w:rPr>
          <w:sz w:val="20"/>
          <w:szCs w:val="20"/>
        </w:rPr>
      </w:pPr>
    </w:p>
    <w:p w:rsidR="001A5EF9" w:rsidRPr="0037339C" w:rsidRDefault="001A5EF9" w:rsidP="00FA0972">
      <w:pPr>
        <w:spacing w:line="276" w:lineRule="auto"/>
        <w:jc w:val="center"/>
        <w:rPr>
          <w:b/>
          <w:sz w:val="20"/>
          <w:szCs w:val="20"/>
        </w:rPr>
      </w:pPr>
      <w:r w:rsidRPr="0037339C">
        <w:rPr>
          <w:b/>
          <w:sz w:val="20"/>
          <w:szCs w:val="20"/>
        </w:rPr>
        <w:t>6. DIDATTICA LABORATORIALE</w:t>
      </w:r>
    </w:p>
    <w:tbl>
      <w:tblPr>
        <w:tblpPr w:leftFromText="141" w:rightFromText="141" w:vertAnchor="text" w:horzAnchor="margin" w:tblpY="301"/>
        <w:tblW w:w="10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251"/>
        <w:gridCol w:w="1980"/>
        <w:gridCol w:w="1618"/>
        <w:gridCol w:w="1815"/>
      </w:tblGrid>
      <w:tr w:rsidR="001A5EF9" w:rsidRPr="0037339C" w:rsidTr="004641CD">
        <w:trPr>
          <w:trHeight w:val="82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EF9" w:rsidRPr="0037339C" w:rsidRDefault="001A5EF9" w:rsidP="004641C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7339C">
              <w:rPr>
                <w:bCs/>
                <w:sz w:val="20"/>
                <w:szCs w:val="20"/>
              </w:rPr>
              <w:t>AMBITO</w:t>
            </w:r>
          </w:p>
          <w:p w:rsidR="001A5EF9" w:rsidRPr="0037339C" w:rsidRDefault="001A5EF9" w:rsidP="004641C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7339C">
              <w:rPr>
                <w:bCs/>
                <w:sz w:val="20"/>
                <w:szCs w:val="20"/>
              </w:rPr>
              <w:t xml:space="preserve"> DISCIPLINARE</w:t>
            </w:r>
          </w:p>
          <w:p w:rsidR="001A5EF9" w:rsidRPr="0037339C" w:rsidRDefault="001A5EF9" w:rsidP="004641C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7339C">
              <w:rPr>
                <w:bCs/>
                <w:sz w:val="20"/>
                <w:szCs w:val="20"/>
              </w:rPr>
              <w:t xml:space="preserve"> O </w:t>
            </w:r>
            <w:proofErr w:type="gramStart"/>
            <w:r w:rsidRPr="0037339C">
              <w:rPr>
                <w:bCs/>
                <w:sz w:val="20"/>
                <w:szCs w:val="20"/>
              </w:rPr>
              <w:t>INTERDISCIPLINARE</w:t>
            </w:r>
            <w:proofErr w:type="gram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EF9" w:rsidRPr="0037339C" w:rsidRDefault="001A5EF9" w:rsidP="004641C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7339C">
              <w:rPr>
                <w:bCs/>
                <w:sz w:val="20"/>
                <w:szCs w:val="20"/>
              </w:rPr>
              <w:t>TITOLO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EF9" w:rsidRPr="0037339C" w:rsidRDefault="001A5EF9" w:rsidP="004641C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7339C">
              <w:rPr>
                <w:bCs/>
                <w:sz w:val="20"/>
                <w:szCs w:val="20"/>
              </w:rPr>
              <w:t>DOCENTE/I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EF9" w:rsidRPr="0037339C" w:rsidRDefault="001A5EF9" w:rsidP="004641CD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1A5EF9" w:rsidRPr="0037339C" w:rsidRDefault="001A5EF9" w:rsidP="004641C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7339C">
              <w:rPr>
                <w:bCs/>
                <w:sz w:val="20"/>
                <w:szCs w:val="20"/>
              </w:rPr>
              <w:t>PERIODO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EF9" w:rsidRPr="0037339C" w:rsidRDefault="001A5EF9" w:rsidP="004641C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7339C">
              <w:rPr>
                <w:bCs/>
                <w:sz w:val="20"/>
                <w:szCs w:val="20"/>
              </w:rPr>
              <w:t>BREVE</w:t>
            </w:r>
          </w:p>
          <w:p w:rsidR="001A5EF9" w:rsidRPr="0037339C" w:rsidRDefault="001A5EF9" w:rsidP="004641C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37339C">
              <w:rPr>
                <w:bCs/>
                <w:sz w:val="20"/>
                <w:szCs w:val="20"/>
              </w:rPr>
              <w:t>DESCRIZIONE</w:t>
            </w:r>
          </w:p>
        </w:tc>
      </w:tr>
      <w:tr w:rsidR="001A5EF9" w:rsidRPr="0037339C" w:rsidTr="004641CD">
        <w:trPr>
          <w:trHeight w:val="804"/>
        </w:trPr>
        <w:tc>
          <w:tcPr>
            <w:tcW w:w="24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5EF9" w:rsidRPr="0037339C" w:rsidRDefault="001A5EF9" w:rsidP="004641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5EF9" w:rsidRPr="0037339C" w:rsidRDefault="001A5EF9" w:rsidP="004641CD">
            <w:pPr>
              <w:snapToGrid w:val="0"/>
              <w:rPr>
                <w:b/>
                <w:sz w:val="20"/>
                <w:szCs w:val="20"/>
              </w:rPr>
            </w:pPr>
            <w:r w:rsidRPr="0037339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A5EF9" w:rsidRPr="0037339C" w:rsidRDefault="001A5EF9" w:rsidP="004641CD">
            <w:pPr>
              <w:snapToGrid w:val="0"/>
              <w:rPr>
                <w:sz w:val="20"/>
                <w:szCs w:val="20"/>
              </w:rPr>
            </w:pPr>
            <w:r w:rsidRPr="0037339C">
              <w:rPr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</w:tcPr>
          <w:p w:rsidR="001A5EF9" w:rsidRPr="0037339C" w:rsidRDefault="001A5EF9" w:rsidP="004641C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EF9" w:rsidRPr="0037339C" w:rsidRDefault="001A5EF9" w:rsidP="004641CD">
            <w:pPr>
              <w:snapToGrid w:val="0"/>
              <w:rPr>
                <w:sz w:val="20"/>
                <w:szCs w:val="20"/>
              </w:rPr>
            </w:pPr>
            <w:r w:rsidRPr="0037339C">
              <w:rPr>
                <w:sz w:val="20"/>
                <w:szCs w:val="20"/>
              </w:rPr>
              <w:t> </w:t>
            </w:r>
          </w:p>
        </w:tc>
      </w:tr>
    </w:tbl>
    <w:p w:rsidR="001A5EF9" w:rsidRPr="0037339C" w:rsidRDefault="001A5EF9" w:rsidP="001A5EF9">
      <w:pPr>
        <w:rPr>
          <w:b/>
        </w:rPr>
      </w:pPr>
    </w:p>
    <w:p w:rsidR="00A6603A" w:rsidRPr="0037339C" w:rsidRDefault="00A6603A" w:rsidP="00A6603A">
      <w:pPr>
        <w:jc w:val="center"/>
        <w:rPr>
          <w:b/>
          <w:sz w:val="20"/>
          <w:szCs w:val="20"/>
        </w:rPr>
      </w:pPr>
    </w:p>
    <w:p w:rsidR="001A5EF9" w:rsidRPr="0037339C" w:rsidRDefault="001A5EF9" w:rsidP="00A6603A">
      <w:pPr>
        <w:jc w:val="center"/>
        <w:rPr>
          <w:b/>
          <w:sz w:val="20"/>
          <w:szCs w:val="20"/>
        </w:rPr>
      </w:pPr>
    </w:p>
    <w:p w:rsidR="000D4D93" w:rsidRPr="0037339C" w:rsidRDefault="001A5EF9" w:rsidP="00FA0972">
      <w:pPr>
        <w:spacing w:line="276" w:lineRule="auto"/>
        <w:jc w:val="center"/>
        <w:rPr>
          <w:b/>
          <w:sz w:val="20"/>
          <w:szCs w:val="20"/>
        </w:rPr>
      </w:pPr>
      <w:r w:rsidRPr="0037339C">
        <w:rPr>
          <w:b/>
          <w:sz w:val="20"/>
          <w:szCs w:val="20"/>
        </w:rPr>
        <w:t>7</w:t>
      </w:r>
      <w:r w:rsidR="0095275D" w:rsidRPr="0037339C">
        <w:rPr>
          <w:b/>
          <w:sz w:val="20"/>
          <w:szCs w:val="20"/>
        </w:rPr>
        <w:t>. MODALITA’ DI RECUPERO/</w:t>
      </w:r>
      <w:r w:rsidR="000D4D93" w:rsidRPr="0037339C">
        <w:rPr>
          <w:b/>
          <w:sz w:val="20"/>
          <w:szCs w:val="20"/>
        </w:rPr>
        <w:t>POTENZIAMENTO</w:t>
      </w:r>
      <w:r w:rsidR="0095275D" w:rsidRPr="0037339C">
        <w:rPr>
          <w:b/>
          <w:sz w:val="20"/>
          <w:szCs w:val="20"/>
        </w:rPr>
        <w:t>/</w:t>
      </w:r>
      <w:r w:rsidR="000D4D93" w:rsidRPr="0037339C">
        <w:rPr>
          <w:b/>
          <w:sz w:val="20"/>
          <w:szCs w:val="20"/>
        </w:rPr>
        <w:t>SOSTEGNO</w:t>
      </w:r>
    </w:p>
    <w:p w:rsidR="001A5EF9" w:rsidRPr="0037339C" w:rsidRDefault="001A5EF9" w:rsidP="00A6603A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450"/>
        <w:gridCol w:w="1267"/>
      </w:tblGrid>
      <w:tr w:rsidR="00A95536" w:rsidRPr="0037339C" w:rsidTr="006719C5">
        <w:trPr>
          <w:trHeight w:val="388"/>
        </w:trPr>
        <w:tc>
          <w:tcPr>
            <w:tcW w:w="3401" w:type="dxa"/>
            <w:vAlign w:val="center"/>
          </w:tcPr>
          <w:p w:rsidR="00A95536" w:rsidRPr="0037339C" w:rsidRDefault="006719C5" w:rsidP="006719C5">
            <w:pPr>
              <w:jc w:val="center"/>
              <w:rPr>
                <w:b/>
                <w:sz w:val="20"/>
                <w:szCs w:val="20"/>
              </w:rPr>
            </w:pPr>
            <w:r w:rsidRPr="0037339C"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5527" w:type="dxa"/>
            <w:vAlign w:val="center"/>
          </w:tcPr>
          <w:p w:rsidR="00A95536" w:rsidRPr="0037339C" w:rsidRDefault="00A95536" w:rsidP="00C40C83">
            <w:pPr>
              <w:jc w:val="center"/>
              <w:rPr>
                <w:b/>
                <w:sz w:val="20"/>
                <w:szCs w:val="20"/>
              </w:rPr>
            </w:pPr>
            <w:r w:rsidRPr="0037339C">
              <w:rPr>
                <w:b/>
                <w:sz w:val="20"/>
                <w:szCs w:val="20"/>
              </w:rPr>
              <w:t>Attività previste</w:t>
            </w:r>
          </w:p>
        </w:tc>
        <w:tc>
          <w:tcPr>
            <w:tcW w:w="1276" w:type="dxa"/>
            <w:vAlign w:val="center"/>
          </w:tcPr>
          <w:p w:rsidR="00A95536" w:rsidRPr="0037339C" w:rsidRDefault="00A95536" w:rsidP="00C40C8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7339C">
              <w:rPr>
                <w:b/>
                <w:sz w:val="20"/>
                <w:szCs w:val="20"/>
              </w:rPr>
              <w:t>n.</w:t>
            </w:r>
            <w:proofErr w:type="gramEnd"/>
            <w:r w:rsidRPr="0037339C">
              <w:rPr>
                <w:b/>
                <w:sz w:val="20"/>
                <w:szCs w:val="20"/>
              </w:rPr>
              <w:t xml:space="preserve"> alunni</w:t>
            </w:r>
          </w:p>
        </w:tc>
      </w:tr>
      <w:tr w:rsidR="00A95536" w:rsidRPr="0037339C">
        <w:tc>
          <w:tcPr>
            <w:tcW w:w="3401" w:type="dxa"/>
          </w:tcPr>
          <w:p w:rsidR="00A95536" w:rsidRPr="0037339C" w:rsidRDefault="00A95536" w:rsidP="006719C5">
            <w:pPr>
              <w:jc w:val="center"/>
              <w:rPr>
                <w:sz w:val="20"/>
                <w:szCs w:val="20"/>
              </w:rPr>
            </w:pPr>
            <w:r w:rsidRPr="0037339C">
              <w:rPr>
                <w:sz w:val="20"/>
                <w:szCs w:val="20"/>
              </w:rPr>
              <w:t>Recupero curricolare</w:t>
            </w:r>
          </w:p>
          <w:p w:rsidR="006719C5" w:rsidRPr="0037339C" w:rsidRDefault="006719C5" w:rsidP="006719C5">
            <w:pPr>
              <w:jc w:val="center"/>
              <w:rPr>
                <w:sz w:val="20"/>
                <w:szCs w:val="20"/>
              </w:rPr>
            </w:pPr>
            <w:r w:rsidRPr="0037339C">
              <w:rPr>
                <w:sz w:val="20"/>
                <w:szCs w:val="20"/>
              </w:rPr>
              <w:t>(pausa didattica, classi aperte)</w:t>
            </w:r>
          </w:p>
        </w:tc>
        <w:tc>
          <w:tcPr>
            <w:tcW w:w="5527" w:type="dxa"/>
          </w:tcPr>
          <w:p w:rsidR="00A95536" w:rsidRPr="0037339C" w:rsidRDefault="00A95536" w:rsidP="0031071B">
            <w:pPr>
              <w:rPr>
                <w:sz w:val="20"/>
                <w:szCs w:val="20"/>
              </w:rPr>
            </w:pPr>
          </w:p>
          <w:p w:rsidR="00677C31" w:rsidRPr="0037339C" w:rsidRDefault="00677C31" w:rsidP="003107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95536" w:rsidRPr="0037339C" w:rsidRDefault="00A95536" w:rsidP="0031071B">
            <w:pPr>
              <w:rPr>
                <w:sz w:val="20"/>
                <w:szCs w:val="20"/>
              </w:rPr>
            </w:pPr>
          </w:p>
        </w:tc>
      </w:tr>
      <w:tr w:rsidR="001365B0" w:rsidRPr="0037339C">
        <w:tc>
          <w:tcPr>
            <w:tcW w:w="3401" w:type="dxa"/>
          </w:tcPr>
          <w:p w:rsidR="001365B0" w:rsidRPr="0037339C" w:rsidRDefault="001365B0" w:rsidP="006719C5">
            <w:pPr>
              <w:jc w:val="center"/>
              <w:rPr>
                <w:sz w:val="20"/>
                <w:szCs w:val="20"/>
              </w:rPr>
            </w:pPr>
            <w:r w:rsidRPr="0037339C">
              <w:rPr>
                <w:sz w:val="20"/>
                <w:szCs w:val="20"/>
              </w:rPr>
              <w:t>Recupero extracurricolare</w:t>
            </w:r>
          </w:p>
          <w:p w:rsidR="006719C5" w:rsidRPr="0037339C" w:rsidRDefault="006719C5" w:rsidP="006719C5">
            <w:pPr>
              <w:jc w:val="center"/>
              <w:rPr>
                <w:sz w:val="20"/>
                <w:szCs w:val="20"/>
              </w:rPr>
            </w:pPr>
            <w:r w:rsidRPr="0037339C">
              <w:rPr>
                <w:sz w:val="20"/>
                <w:szCs w:val="20"/>
              </w:rPr>
              <w:t>(Sportello didattic</w:t>
            </w:r>
            <w:r w:rsidR="001E161C" w:rsidRPr="0037339C">
              <w:rPr>
                <w:sz w:val="20"/>
                <w:szCs w:val="20"/>
              </w:rPr>
              <w:t>o</w:t>
            </w:r>
            <w:r w:rsidRPr="0037339C">
              <w:rPr>
                <w:sz w:val="20"/>
                <w:szCs w:val="20"/>
              </w:rPr>
              <w:t>, Peer tutoring…)</w:t>
            </w:r>
          </w:p>
        </w:tc>
        <w:tc>
          <w:tcPr>
            <w:tcW w:w="5527" w:type="dxa"/>
          </w:tcPr>
          <w:p w:rsidR="001365B0" w:rsidRPr="0037339C" w:rsidRDefault="001365B0" w:rsidP="003107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65B0" w:rsidRPr="0037339C" w:rsidRDefault="001365B0" w:rsidP="0031071B">
            <w:pPr>
              <w:rPr>
                <w:sz w:val="20"/>
                <w:szCs w:val="20"/>
              </w:rPr>
            </w:pPr>
          </w:p>
          <w:p w:rsidR="001365B0" w:rsidRPr="0037339C" w:rsidRDefault="001365B0" w:rsidP="0031071B">
            <w:pPr>
              <w:rPr>
                <w:sz w:val="20"/>
                <w:szCs w:val="20"/>
              </w:rPr>
            </w:pPr>
          </w:p>
        </w:tc>
      </w:tr>
      <w:tr w:rsidR="00315D63" w:rsidRPr="0037339C" w:rsidTr="00315D63">
        <w:trPr>
          <w:trHeight w:val="442"/>
        </w:trPr>
        <w:tc>
          <w:tcPr>
            <w:tcW w:w="3401" w:type="dxa"/>
          </w:tcPr>
          <w:p w:rsidR="00315D63" w:rsidRDefault="00315D63" w:rsidP="00315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</w:t>
            </w:r>
          </w:p>
          <w:p w:rsidR="00315D63" w:rsidRPr="0037339C" w:rsidRDefault="00315D63" w:rsidP="00315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(eliminare la voce se non interessa)</w:t>
            </w:r>
          </w:p>
        </w:tc>
        <w:tc>
          <w:tcPr>
            <w:tcW w:w="5527" w:type="dxa"/>
          </w:tcPr>
          <w:p w:rsidR="00315D63" w:rsidRPr="0037339C" w:rsidRDefault="00315D63" w:rsidP="003107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5D63" w:rsidRPr="0037339C" w:rsidRDefault="00315D63" w:rsidP="0031071B">
            <w:pPr>
              <w:rPr>
                <w:sz w:val="20"/>
                <w:szCs w:val="20"/>
              </w:rPr>
            </w:pPr>
          </w:p>
        </w:tc>
      </w:tr>
      <w:tr w:rsidR="001365B0" w:rsidRPr="0037339C">
        <w:tc>
          <w:tcPr>
            <w:tcW w:w="3401" w:type="dxa"/>
          </w:tcPr>
          <w:p w:rsidR="001365B0" w:rsidRPr="0037339C" w:rsidRDefault="006719C5" w:rsidP="006719C5">
            <w:pPr>
              <w:jc w:val="center"/>
              <w:rPr>
                <w:sz w:val="20"/>
                <w:szCs w:val="20"/>
              </w:rPr>
            </w:pPr>
            <w:r w:rsidRPr="0037339C">
              <w:rPr>
                <w:sz w:val="20"/>
                <w:szCs w:val="20"/>
              </w:rPr>
              <w:t>Attività di potenziamento</w:t>
            </w:r>
          </w:p>
          <w:p w:rsidR="001365B0" w:rsidRPr="0037339C" w:rsidRDefault="001365B0" w:rsidP="00671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7" w:type="dxa"/>
          </w:tcPr>
          <w:p w:rsidR="001365B0" w:rsidRPr="0037339C" w:rsidRDefault="001365B0" w:rsidP="003107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65B0" w:rsidRPr="0037339C" w:rsidRDefault="001365B0" w:rsidP="0031071B">
            <w:pPr>
              <w:rPr>
                <w:sz w:val="20"/>
                <w:szCs w:val="20"/>
              </w:rPr>
            </w:pPr>
          </w:p>
        </w:tc>
      </w:tr>
    </w:tbl>
    <w:p w:rsidR="000A7A5B" w:rsidRPr="0037339C" w:rsidRDefault="000A7A5B" w:rsidP="00315D63">
      <w:pPr>
        <w:pStyle w:val="Rientronormale"/>
        <w:ind w:left="0"/>
      </w:pPr>
    </w:p>
    <w:p w:rsidR="000A7A5B" w:rsidRPr="0037339C" w:rsidRDefault="000A7A5B" w:rsidP="000A7A5B">
      <w:pPr>
        <w:pStyle w:val="Rientronormale"/>
      </w:pPr>
    </w:p>
    <w:p w:rsidR="000A7A5B" w:rsidRPr="00FA0972" w:rsidRDefault="000A7A5B" w:rsidP="00FA0972">
      <w:pPr>
        <w:spacing w:line="276" w:lineRule="auto"/>
        <w:jc w:val="center"/>
        <w:rPr>
          <w:b/>
          <w:sz w:val="20"/>
          <w:szCs w:val="20"/>
        </w:rPr>
      </w:pPr>
      <w:r w:rsidRPr="00FA0972">
        <w:rPr>
          <w:b/>
          <w:sz w:val="20"/>
          <w:szCs w:val="20"/>
        </w:rPr>
        <w:t>8. MODALITÀ DI VERIFICA E VALUTAZIONE</w:t>
      </w:r>
    </w:p>
    <w:p w:rsidR="000A7A5B" w:rsidRPr="00EF17BD" w:rsidRDefault="00FA0972" w:rsidP="000A7A5B">
      <w:pPr>
        <w:kinsoku w:val="0"/>
        <w:overflowPunct w:val="0"/>
        <w:autoSpaceDE w:val="0"/>
        <w:autoSpaceDN w:val="0"/>
        <w:adjustRightInd w:val="0"/>
        <w:spacing w:before="112"/>
        <w:ind w:left="104" w:right="102"/>
        <w:jc w:val="both"/>
        <w:rPr>
          <w:spacing w:val="-1"/>
          <w:sz w:val="22"/>
          <w:szCs w:val="22"/>
        </w:rPr>
      </w:pPr>
      <w:r w:rsidRPr="00FA0972">
        <w:rPr>
          <w:spacing w:val="-2"/>
          <w:sz w:val="22"/>
          <w:szCs w:val="22"/>
        </w:rPr>
        <w:t xml:space="preserve">Per gli strumenti, i criteri e le </w:t>
      </w:r>
      <w:proofErr w:type="gramStart"/>
      <w:r w:rsidRPr="00FA0972">
        <w:rPr>
          <w:spacing w:val="-2"/>
          <w:sz w:val="22"/>
          <w:szCs w:val="22"/>
        </w:rPr>
        <w:t>modalità</w:t>
      </w:r>
      <w:proofErr w:type="gramEnd"/>
      <w:r w:rsidRPr="00FA0972">
        <w:rPr>
          <w:spacing w:val="-2"/>
          <w:sz w:val="22"/>
          <w:szCs w:val="22"/>
        </w:rPr>
        <w:t xml:space="preserve"> di verifica e valutazione degli apprendimenti e del comportamento si fa riferimento al Regolamento di valutazione alunni inserito nel PTOF 2019-2022 cosi come aggiornato nel co</w:t>
      </w:r>
      <w:r w:rsidRPr="00FA0972">
        <w:rPr>
          <w:spacing w:val="-2"/>
          <w:sz w:val="22"/>
          <w:szCs w:val="22"/>
        </w:rPr>
        <w:t>r</w:t>
      </w:r>
      <w:r>
        <w:rPr>
          <w:spacing w:val="-2"/>
          <w:sz w:val="22"/>
          <w:szCs w:val="22"/>
        </w:rPr>
        <w:t>rente anno scolastico</w:t>
      </w:r>
      <w:r w:rsidR="000A7A5B" w:rsidRPr="00EF17BD">
        <w:rPr>
          <w:spacing w:val="-2"/>
          <w:sz w:val="22"/>
          <w:szCs w:val="22"/>
        </w:rPr>
        <w:t>.</w:t>
      </w:r>
      <w:r w:rsidR="000A7A5B" w:rsidRPr="00EF17BD">
        <w:rPr>
          <w:spacing w:val="18"/>
          <w:sz w:val="22"/>
          <w:szCs w:val="22"/>
        </w:rPr>
        <w:t xml:space="preserve"> </w:t>
      </w:r>
      <w:r w:rsidR="000A7A5B" w:rsidRPr="00EF17BD">
        <w:rPr>
          <w:spacing w:val="-1"/>
          <w:sz w:val="22"/>
          <w:szCs w:val="22"/>
        </w:rPr>
        <w:t>Come</w:t>
      </w:r>
      <w:r w:rsidR="000A7A5B" w:rsidRPr="00EF17BD">
        <w:rPr>
          <w:spacing w:val="5"/>
          <w:sz w:val="22"/>
          <w:szCs w:val="22"/>
        </w:rPr>
        <w:t xml:space="preserve"> </w:t>
      </w:r>
      <w:r w:rsidR="000A7A5B" w:rsidRPr="00EF17BD">
        <w:rPr>
          <w:spacing w:val="-1"/>
          <w:sz w:val="22"/>
          <w:szCs w:val="22"/>
        </w:rPr>
        <w:t>per</w:t>
      </w:r>
      <w:r w:rsidR="000A7A5B" w:rsidRPr="00EF17BD">
        <w:rPr>
          <w:spacing w:val="15"/>
          <w:sz w:val="22"/>
          <w:szCs w:val="22"/>
        </w:rPr>
        <w:t xml:space="preserve"> </w:t>
      </w:r>
      <w:r w:rsidR="000A7A5B" w:rsidRPr="00EF17BD">
        <w:rPr>
          <w:spacing w:val="2"/>
          <w:sz w:val="22"/>
          <w:szCs w:val="22"/>
        </w:rPr>
        <w:t>le</w:t>
      </w:r>
      <w:r w:rsidR="000A7A5B" w:rsidRPr="00EF17BD">
        <w:rPr>
          <w:spacing w:val="71"/>
          <w:sz w:val="22"/>
          <w:szCs w:val="22"/>
        </w:rPr>
        <w:t xml:space="preserve"> </w:t>
      </w:r>
      <w:r w:rsidR="000A7A5B" w:rsidRPr="00EF17BD">
        <w:rPr>
          <w:spacing w:val="-2"/>
          <w:sz w:val="22"/>
          <w:szCs w:val="22"/>
        </w:rPr>
        <w:t>attività</w:t>
      </w:r>
      <w:r w:rsidR="000A7A5B" w:rsidRPr="00EF17BD">
        <w:rPr>
          <w:spacing w:val="48"/>
          <w:sz w:val="22"/>
          <w:szCs w:val="22"/>
        </w:rPr>
        <w:t xml:space="preserve"> </w:t>
      </w:r>
      <w:r w:rsidR="000A7A5B" w:rsidRPr="00EF17BD">
        <w:rPr>
          <w:spacing w:val="-1"/>
          <w:sz w:val="22"/>
          <w:szCs w:val="22"/>
        </w:rPr>
        <w:t>anche</w:t>
      </w:r>
      <w:r w:rsidR="000A7A5B" w:rsidRPr="00EF17BD">
        <w:rPr>
          <w:spacing w:val="48"/>
          <w:sz w:val="22"/>
          <w:szCs w:val="22"/>
        </w:rPr>
        <w:t xml:space="preserve"> </w:t>
      </w:r>
      <w:r w:rsidR="000A7A5B" w:rsidRPr="00EF17BD">
        <w:rPr>
          <w:sz w:val="22"/>
          <w:szCs w:val="22"/>
        </w:rPr>
        <w:t>le</w:t>
      </w:r>
      <w:r w:rsidR="000A7A5B" w:rsidRPr="00EF17BD">
        <w:rPr>
          <w:spacing w:val="43"/>
          <w:sz w:val="22"/>
          <w:szCs w:val="22"/>
        </w:rPr>
        <w:t xml:space="preserve"> </w:t>
      </w:r>
      <w:r w:rsidR="000A7A5B" w:rsidRPr="00EF17BD">
        <w:rPr>
          <w:spacing w:val="-1"/>
          <w:sz w:val="22"/>
          <w:szCs w:val="22"/>
        </w:rPr>
        <w:t>ver</w:t>
      </w:r>
      <w:r w:rsidR="000A7A5B" w:rsidRPr="00EF17BD">
        <w:rPr>
          <w:spacing w:val="-1"/>
          <w:sz w:val="22"/>
          <w:szCs w:val="22"/>
        </w:rPr>
        <w:t>i</w:t>
      </w:r>
      <w:r w:rsidR="000A7A5B" w:rsidRPr="00EF17BD">
        <w:rPr>
          <w:spacing w:val="-1"/>
          <w:sz w:val="22"/>
          <w:szCs w:val="22"/>
        </w:rPr>
        <w:t>fiche</w:t>
      </w:r>
      <w:r w:rsidR="000A7A5B" w:rsidRPr="00EF17BD">
        <w:rPr>
          <w:spacing w:val="38"/>
          <w:sz w:val="22"/>
          <w:szCs w:val="22"/>
        </w:rPr>
        <w:t xml:space="preserve"> </w:t>
      </w:r>
      <w:r w:rsidR="000A7A5B" w:rsidRPr="00EF17BD">
        <w:rPr>
          <w:sz w:val="22"/>
          <w:szCs w:val="22"/>
        </w:rPr>
        <w:t>avvengono</w:t>
      </w:r>
      <w:r w:rsidR="000A7A5B" w:rsidRPr="00EF17BD">
        <w:rPr>
          <w:spacing w:val="45"/>
          <w:sz w:val="22"/>
          <w:szCs w:val="22"/>
        </w:rPr>
        <w:t xml:space="preserve"> </w:t>
      </w:r>
      <w:r w:rsidR="000A7A5B" w:rsidRPr="00EF17BD">
        <w:rPr>
          <w:sz w:val="22"/>
          <w:szCs w:val="22"/>
        </w:rPr>
        <w:t>in</w:t>
      </w:r>
      <w:r w:rsidR="000A7A5B" w:rsidRPr="00EF17BD">
        <w:rPr>
          <w:spacing w:val="50"/>
          <w:sz w:val="22"/>
          <w:szCs w:val="22"/>
        </w:rPr>
        <w:t xml:space="preserve"> </w:t>
      </w:r>
      <w:r w:rsidR="000A7A5B" w:rsidRPr="00EF17BD">
        <w:rPr>
          <w:spacing w:val="-2"/>
          <w:sz w:val="22"/>
          <w:szCs w:val="22"/>
        </w:rPr>
        <w:t>modalità</w:t>
      </w:r>
      <w:r w:rsidR="000A7A5B" w:rsidRPr="00EF17BD">
        <w:rPr>
          <w:spacing w:val="48"/>
          <w:sz w:val="22"/>
          <w:szCs w:val="22"/>
        </w:rPr>
        <w:t xml:space="preserve"> </w:t>
      </w:r>
      <w:r w:rsidR="000A7A5B" w:rsidRPr="00EF17BD">
        <w:rPr>
          <w:spacing w:val="-1"/>
          <w:sz w:val="22"/>
          <w:szCs w:val="22"/>
        </w:rPr>
        <w:t>sincrona/asincrona</w:t>
      </w:r>
      <w:r w:rsidR="000A7A5B" w:rsidRPr="00EF17BD">
        <w:rPr>
          <w:spacing w:val="52"/>
          <w:sz w:val="22"/>
          <w:szCs w:val="22"/>
        </w:rPr>
        <w:t xml:space="preserve"> </w:t>
      </w:r>
      <w:r w:rsidR="000A7A5B" w:rsidRPr="00EF17BD">
        <w:rPr>
          <w:sz w:val="22"/>
          <w:szCs w:val="22"/>
        </w:rPr>
        <w:t>e</w:t>
      </w:r>
      <w:r w:rsidR="000A7A5B" w:rsidRPr="00EF17BD">
        <w:rPr>
          <w:spacing w:val="38"/>
          <w:sz w:val="22"/>
          <w:szCs w:val="22"/>
        </w:rPr>
        <w:t xml:space="preserve"> </w:t>
      </w:r>
      <w:r w:rsidR="000A7A5B" w:rsidRPr="00EF17BD">
        <w:rPr>
          <w:spacing w:val="-1"/>
          <w:sz w:val="22"/>
          <w:szCs w:val="22"/>
        </w:rPr>
        <w:t>rispettivamente</w:t>
      </w:r>
      <w:r w:rsidR="000A7A5B" w:rsidRPr="00EF17BD">
        <w:rPr>
          <w:spacing w:val="48"/>
          <w:sz w:val="22"/>
          <w:szCs w:val="22"/>
        </w:rPr>
        <w:t xml:space="preserve"> </w:t>
      </w:r>
      <w:r w:rsidR="000A7A5B" w:rsidRPr="00EF17BD">
        <w:rPr>
          <w:spacing w:val="-2"/>
          <w:sz w:val="22"/>
          <w:szCs w:val="22"/>
        </w:rPr>
        <w:t>in</w:t>
      </w:r>
      <w:r w:rsidR="000A7A5B" w:rsidRPr="00EF17BD">
        <w:rPr>
          <w:spacing w:val="49"/>
          <w:sz w:val="22"/>
          <w:szCs w:val="22"/>
        </w:rPr>
        <w:t xml:space="preserve"> </w:t>
      </w:r>
      <w:r w:rsidR="000A7A5B" w:rsidRPr="00EF17BD">
        <w:rPr>
          <w:spacing w:val="-1"/>
          <w:sz w:val="22"/>
          <w:szCs w:val="22"/>
        </w:rPr>
        <w:t>forma</w:t>
      </w:r>
      <w:r w:rsidR="000A7A5B" w:rsidRPr="00EF17BD">
        <w:rPr>
          <w:spacing w:val="48"/>
          <w:sz w:val="22"/>
          <w:szCs w:val="22"/>
        </w:rPr>
        <w:t xml:space="preserve"> </w:t>
      </w:r>
      <w:r w:rsidR="000A7A5B" w:rsidRPr="00EF17BD">
        <w:rPr>
          <w:sz w:val="22"/>
          <w:szCs w:val="22"/>
        </w:rPr>
        <w:t>orale</w:t>
      </w:r>
      <w:r w:rsidR="000A7A5B" w:rsidRPr="00EF17BD">
        <w:rPr>
          <w:spacing w:val="48"/>
          <w:sz w:val="22"/>
          <w:szCs w:val="22"/>
        </w:rPr>
        <w:t xml:space="preserve"> </w:t>
      </w:r>
      <w:r w:rsidR="000A7A5B" w:rsidRPr="00EF17BD">
        <w:rPr>
          <w:sz w:val="22"/>
          <w:szCs w:val="22"/>
        </w:rPr>
        <w:t>e</w:t>
      </w:r>
      <w:r w:rsidR="000A7A5B" w:rsidRPr="00EF17BD">
        <w:rPr>
          <w:spacing w:val="83"/>
          <w:sz w:val="22"/>
          <w:szCs w:val="22"/>
        </w:rPr>
        <w:t xml:space="preserve"> </w:t>
      </w:r>
      <w:r w:rsidR="000A7A5B" w:rsidRPr="00EF17BD">
        <w:rPr>
          <w:spacing w:val="-1"/>
          <w:sz w:val="22"/>
          <w:szCs w:val="22"/>
        </w:rPr>
        <w:t>scritta.</w:t>
      </w:r>
    </w:p>
    <w:p w:rsidR="000A7A5B" w:rsidRPr="00EF17BD" w:rsidRDefault="000A7A5B" w:rsidP="000A7A5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A7A5B" w:rsidRPr="0037339C" w:rsidRDefault="000A7A5B" w:rsidP="000A7A5B">
      <w:pPr>
        <w:kinsoku w:val="0"/>
        <w:overflowPunct w:val="0"/>
        <w:autoSpaceDE w:val="0"/>
        <w:autoSpaceDN w:val="0"/>
        <w:adjustRightInd w:val="0"/>
        <w:spacing w:before="29"/>
        <w:jc w:val="center"/>
      </w:pPr>
      <w:r w:rsidRPr="00EF17BD">
        <w:t>5</w:t>
      </w:r>
    </w:p>
    <w:p w:rsidR="000A7A5B" w:rsidRPr="0037339C" w:rsidRDefault="000A7A5B" w:rsidP="000A7A5B">
      <w:pPr>
        <w:kinsoku w:val="0"/>
        <w:overflowPunct w:val="0"/>
        <w:autoSpaceDE w:val="0"/>
        <w:autoSpaceDN w:val="0"/>
        <w:adjustRightInd w:val="0"/>
        <w:spacing w:before="29"/>
        <w:jc w:val="center"/>
        <w:sectPr w:rsidR="000A7A5B" w:rsidRPr="0037339C" w:rsidSect="00374C44">
          <w:pgSz w:w="11910" w:h="16840"/>
          <w:pgMar w:top="284" w:right="880" w:bottom="284" w:left="1160" w:header="720" w:footer="720" w:gutter="0"/>
          <w:cols w:space="720"/>
          <w:noEndnote/>
        </w:sectPr>
      </w:pPr>
    </w:p>
    <w:p w:rsidR="000A7A5B" w:rsidRPr="0037339C" w:rsidRDefault="000A7A5B" w:rsidP="000A7A5B">
      <w:pPr>
        <w:kinsoku w:val="0"/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A7A5B" w:rsidRPr="0037339C" w:rsidRDefault="000A7A5B" w:rsidP="000A7A5B">
      <w:pPr>
        <w:kinsoku w:val="0"/>
        <w:overflowPunct w:val="0"/>
        <w:autoSpaceDE w:val="0"/>
        <w:autoSpaceDN w:val="0"/>
        <w:adjustRightInd w:val="0"/>
        <w:spacing w:before="10"/>
        <w:rPr>
          <w:sz w:val="13"/>
          <w:szCs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282"/>
      </w:tblGrid>
      <w:tr w:rsidR="000A7A5B" w:rsidRPr="00315D63">
        <w:trPr>
          <w:trHeight w:hRule="exact" w:val="264"/>
        </w:trPr>
        <w:tc>
          <w:tcPr>
            <w:tcW w:w="9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2126"/>
              <w:rPr>
                <w:sz w:val="20"/>
                <w:szCs w:val="20"/>
              </w:rPr>
            </w:pPr>
            <w:r w:rsidRPr="00315D63">
              <w:rPr>
                <w:b/>
                <w:bCs/>
                <w:spacing w:val="-1"/>
                <w:sz w:val="20"/>
                <w:szCs w:val="20"/>
              </w:rPr>
              <w:t>MODALITÁ</w:t>
            </w:r>
            <w:r w:rsidRPr="00315D63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15D63">
              <w:rPr>
                <w:b/>
                <w:bCs/>
                <w:spacing w:val="-1"/>
                <w:sz w:val="20"/>
                <w:szCs w:val="20"/>
              </w:rPr>
              <w:t>DI</w:t>
            </w:r>
            <w:r w:rsidRPr="00315D63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15D63">
              <w:rPr>
                <w:b/>
                <w:bCs/>
                <w:spacing w:val="-1"/>
                <w:sz w:val="20"/>
                <w:szCs w:val="20"/>
              </w:rPr>
              <w:t>VERIFICA</w:t>
            </w:r>
            <w:r w:rsidRPr="00315D63">
              <w:rPr>
                <w:b/>
                <w:bCs/>
                <w:sz w:val="20"/>
                <w:szCs w:val="20"/>
              </w:rPr>
              <w:t xml:space="preserve"> </w:t>
            </w:r>
            <w:r w:rsidRPr="00315D63">
              <w:rPr>
                <w:b/>
                <w:bCs/>
                <w:spacing w:val="-1"/>
                <w:sz w:val="20"/>
                <w:szCs w:val="20"/>
              </w:rPr>
              <w:t>DEGLI</w:t>
            </w:r>
            <w:r w:rsidRPr="00315D63">
              <w:rPr>
                <w:b/>
                <w:bCs/>
                <w:spacing w:val="-2"/>
                <w:sz w:val="20"/>
                <w:szCs w:val="20"/>
              </w:rPr>
              <w:t xml:space="preserve"> APPRENDIMENTI</w:t>
            </w:r>
          </w:p>
        </w:tc>
      </w:tr>
      <w:tr w:rsidR="000A7A5B" w:rsidRPr="00315D63">
        <w:trPr>
          <w:trHeight w:hRule="exact" w:val="1277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ind w:left="1377"/>
              <w:rPr>
                <w:b/>
                <w:sz w:val="20"/>
                <w:szCs w:val="20"/>
              </w:rPr>
            </w:pPr>
            <w:proofErr w:type="gramStart"/>
            <w:r w:rsidRPr="00315D63">
              <w:rPr>
                <w:b/>
                <w:spacing w:val="-2"/>
                <w:sz w:val="20"/>
                <w:szCs w:val="20"/>
              </w:rPr>
              <w:t>Modalità</w:t>
            </w:r>
            <w:proofErr w:type="gramEnd"/>
            <w:r w:rsidRPr="00315D63">
              <w:rPr>
                <w:b/>
                <w:spacing w:val="5"/>
                <w:sz w:val="20"/>
                <w:szCs w:val="20"/>
              </w:rPr>
              <w:t xml:space="preserve"> </w:t>
            </w:r>
            <w:r w:rsidRPr="00315D63">
              <w:rPr>
                <w:b/>
                <w:spacing w:val="-1"/>
                <w:sz w:val="20"/>
                <w:szCs w:val="20"/>
              </w:rPr>
              <w:t>sincrone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21" w:lineRule="exact"/>
              <w:ind w:left="-1"/>
              <w:rPr>
                <w:sz w:val="20"/>
                <w:szCs w:val="20"/>
              </w:rPr>
            </w:pPr>
            <w:r w:rsidRPr="00315D63">
              <w:rPr>
                <w:b/>
                <w:bCs/>
                <w:spacing w:val="-2"/>
                <w:sz w:val="20"/>
                <w:szCs w:val="20"/>
              </w:rPr>
              <w:t>Verifiche</w:t>
            </w:r>
            <w:r w:rsidRPr="00315D63">
              <w:rPr>
                <w:b/>
                <w:bCs/>
                <w:sz w:val="20"/>
                <w:szCs w:val="20"/>
              </w:rPr>
              <w:t xml:space="preserve"> </w:t>
            </w:r>
            <w:r w:rsidRPr="00315D63">
              <w:rPr>
                <w:b/>
                <w:bCs/>
                <w:spacing w:val="-1"/>
                <w:sz w:val="20"/>
                <w:szCs w:val="20"/>
              </w:rPr>
              <w:t>orali</w:t>
            </w: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9"/>
              <w:rPr>
                <w:rFonts w:eastAsia="MS Gothic"/>
                <w:spacing w:val="-1"/>
                <w:sz w:val="20"/>
                <w:szCs w:val="20"/>
              </w:rPr>
            </w:pPr>
            <w:r w:rsidRPr="00315D63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315D63">
              <w:rPr>
                <w:rFonts w:eastAsia="MS Gothic"/>
                <w:spacing w:val="29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colloquio</w:t>
            </w:r>
            <w:r w:rsidRPr="00315D63">
              <w:rPr>
                <w:rFonts w:eastAsia="MS Gothic"/>
                <w:spacing w:val="-3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individuale</w:t>
            </w: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9"/>
              <w:rPr>
                <w:rFonts w:eastAsia="MS Gothic"/>
                <w:spacing w:val="-1"/>
                <w:sz w:val="20"/>
                <w:szCs w:val="20"/>
              </w:rPr>
            </w:pPr>
            <w:r w:rsidRPr="00315D63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315D63">
              <w:rPr>
                <w:rFonts w:eastAsia="MS Gothic"/>
                <w:spacing w:val="29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colloquio</w:t>
            </w:r>
            <w:r w:rsidRPr="00315D63">
              <w:rPr>
                <w:rFonts w:eastAsia="MS Gothic"/>
                <w:spacing w:val="-3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z w:val="20"/>
                <w:szCs w:val="20"/>
              </w:rPr>
              <w:t>di</w:t>
            </w:r>
            <w:r w:rsidRPr="00315D63">
              <w:rPr>
                <w:rFonts w:eastAsia="MS Gothic"/>
                <w:spacing w:val="3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gruppo</w:t>
            </w: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77" w:lineRule="exact"/>
              <w:ind w:left="359"/>
              <w:rPr>
                <w:sz w:val="20"/>
                <w:szCs w:val="20"/>
              </w:rPr>
            </w:pPr>
            <w:r w:rsidRPr="00315D63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315D63">
              <w:rPr>
                <w:rFonts w:eastAsia="MS Gothic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315D63">
              <w:rPr>
                <w:rFonts w:eastAsia="MS Gothic"/>
                <w:sz w:val="20"/>
                <w:szCs w:val="20"/>
              </w:rPr>
              <w:t>debate</w:t>
            </w:r>
            <w:proofErr w:type="spellEnd"/>
          </w:p>
        </w:tc>
      </w:tr>
      <w:tr w:rsidR="000A7A5B" w:rsidRPr="00315D63">
        <w:trPr>
          <w:trHeight w:hRule="exact" w:val="2286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77" w:lineRule="exact"/>
              <w:ind w:left="359"/>
              <w:rPr>
                <w:b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-1"/>
              <w:rPr>
                <w:sz w:val="20"/>
                <w:szCs w:val="20"/>
              </w:rPr>
            </w:pPr>
            <w:r w:rsidRPr="00315D63">
              <w:rPr>
                <w:b/>
                <w:bCs/>
                <w:spacing w:val="-2"/>
                <w:sz w:val="20"/>
                <w:szCs w:val="20"/>
              </w:rPr>
              <w:t>Verifiche</w:t>
            </w:r>
            <w:r w:rsidRPr="00315D63">
              <w:rPr>
                <w:b/>
                <w:bCs/>
                <w:sz w:val="20"/>
                <w:szCs w:val="20"/>
              </w:rPr>
              <w:t xml:space="preserve"> </w:t>
            </w:r>
            <w:r w:rsidRPr="00315D63">
              <w:rPr>
                <w:b/>
                <w:bCs/>
                <w:spacing w:val="-2"/>
                <w:sz w:val="20"/>
                <w:szCs w:val="20"/>
              </w:rPr>
              <w:t>scritte</w:t>
            </w: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359"/>
              <w:rPr>
                <w:rFonts w:eastAsia="MS Gothic"/>
                <w:spacing w:val="-1"/>
                <w:sz w:val="20"/>
                <w:szCs w:val="20"/>
              </w:rPr>
            </w:pPr>
            <w:r w:rsidRPr="00315D63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315D63">
              <w:rPr>
                <w:rFonts w:eastAsia="MS Gothic"/>
                <w:spacing w:val="29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Esposizione</w:t>
            </w:r>
            <w:r w:rsidRPr="00315D63">
              <w:rPr>
                <w:rFonts w:eastAsia="MS Gothic"/>
                <w:spacing w:val="-5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autonoma</w:t>
            </w:r>
            <w:r w:rsidRPr="00315D63">
              <w:rPr>
                <w:rFonts w:eastAsia="MS Gothic"/>
                <w:spacing w:val="5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individuale/di</w:t>
            </w:r>
            <w:r w:rsidRPr="00315D63">
              <w:rPr>
                <w:rFonts w:eastAsia="MS Gothic"/>
                <w:spacing w:val="-2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gruppo</w:t>
            </w: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359"/>
              <w:rPr>
                <w:rFonts w:eastAsia="MS Gothic"/>
                <w:spacing w:val="-2"/>
                <w:sz w:val="20"/>
                <w:szCs w:val="20"/>
              </w:rPr>
            </w:pPr>
            <w:r w:rsidRPr="00315D63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315D63">
              <w:rPr>
                <w:rFonts w:eastAsia="MS Gothic"/>
                <w:spacing w:val="29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2"/>
                <w:sz w:val="20"/>
                <w:szCs w:val="20"/>
              </w:rPr>
              <w:t xml:space="preserve">Compiti </w:t>
            </w:r>
            <w:r w:rsidRPr="00315D63">
              <w:rPr>
                <w:rFonts w:eastAsia="MS Gothic"/>
                <w:sz w:val="20"/>
                <w:szCs w:val="20"/>
              </w:rPr>
              <w:t>a</w:t>
            </w:r>
            <w:r w:rsidRPr="00315D63">
              <w:rPr>
                <w:rFonts w:eastAsia="MS Gothic"/>
                <w:spacing w:val="5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2"/>
                <w:sz w:val="20"/>
                <w:szCs w:val="20"/>
              </w:rPr>
              <w:t>tempo</w:t>
            </w: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359"/>
              <w:rPr>
                <w:rFonts w:eastAsia="MS Gothic"/>
                <w:spacing w:val="-1"/>
                <w:sz w:val="20"/>
                <w:szCs w:val="20"/>
              </w:rPr>
            </w:pPr>
            <w:r w:rsidRPr="00315D63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315D63">
              <w:rPr>
                <w:rFonts w:eastAsia="MS Gothic"/>
                <w:spacing w:val="29"/>
                <w:sz w:val="20"/>
                <w:szCs w:val="20"/>
              </w:rPr>
              <w:t xml:space="preserve"> </w:t>
            </w:r>
            <w:proofErr w:type="gramStart"/>
            <w:r w:rsidRPr="00315D63">
              <w:rPr>
                <w:rFonts w:eastAsia="MS Gothic"/>
                <w:spacing w:val="-2"/>
                <w:sz w:val="20"/>
                <w:szCs w:val="20"/>
              </w:rPr>
              <w:t>Saggi,</w:t>
            </w:r>
            <w:proofErr w:type="gramEnd"/>
            <w:r w:rsidRPr="00315D63">
              <w:rPr>
                <w:rFonts w:eastAsia="MS Gothic"/>
                <w:spacing w:val="4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report, relazioni</w:t>
            </w: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9"/>
              <w:rPr>
                <w:rFonts w:eastAsia="MS Gothic"/>
                <w:spacing w:val="-1"/>
                <w:sz w:val="20"/>
                <w:szCs w:val="20"/>
              </w:rPr>
            </w:pPr>
            <w:r w:rsidRPr="00315D63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315D63">
              <w:rPr>
                <w:rFonts w:eastAsia="MS Gothic"/>
                <w:spacing w:val="29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Testi</w:t>
            </w:r>
            <w:r w:rsidRPr="00315D63">
              <w:rPr>
                <w:rFonts w:eastAsia="MS Gothic"/>
                <w:spacing w:val="-2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aumentati</w:t>
            </w: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9"/>
              <w:rPr>
                <w:rFonts w:eastAsia="MS Gothic"/>
                <w:spacing w:val="-2"/>
                <w:sz w:val="20"/>
                <w:szCs w:val="20"/>
              </w:rPr>
            </w:pPr>
            <w:r w:rsidRPr="00315D63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315D63">
              <w:rPr>
                <w:rFonts w:eastAsia="MS Gothic"/>
                <w:spacing w:val="29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z w:val="20"/>
                <w:szCs w:val="20"/>
              </w:rPr>
              <w:t>Mappe</w:t>
            </w:r>
            <w:r w:rsidRPr="00315D63">
              <w:rPr>
                <w:rFonts w:eastAsia="MS Gothic"/>
                <w:spacing w:val="-4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2"/>
                <w:sz w:val="20"/>
                <w:szCs w:val="20"/>
              </w:rPr>
              <w:t>mentali</w:t>
            </w: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left="359"/>
              <w:rPr>
                <w:rFonts w:eastAsia="MS Gothic"/>
                <w:spacing w:val="-1"/>
                <w:sz w:val="20"/>
                <w:szCs w:val="20"/>
              </w:rPr>
            </w:pPr>
            <w:r w:rsidRPr="00315D63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315D63">
              <w:rPr>
                <w:rFonts w:eastAsia="MS Gothic"/>
                <w:spacing w:val="29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Blogging</w:t>
            </w: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79" w:lineRule="exact"/>
              <w:ind w:left="359"/>
              <w:rPr>
                <w:sz w:val="20"/>
                <w:szCs w:val="20"/>
              </w:rPr>
            </w:pPr>
            <w:r w:rsidRPr="00315D63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315D63">
              <w:rPr>
                <w:rFonts w:eastAsia="MS Gothic"/>
                <w:spacing w:val="29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Esperienze</w:t>
            </w:r>
            <w:r w:rsidRPr="00315D63">
              <w:rPr>
                <w:rFonts w:eastAsia="MS Gothic"/>
                <w:spacing w:val="-5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z w:val="20"/>
                <w:szCs w:val="20"/>
              </w:rPr>
              <w:t>di</w:t>
            </w:r>
            <w:r w:rsidRPr="00315D63">
              <w:rPr>
                <w:rFonts w:eastAsia="MS Gothic"/>
                <w:spacing w:val="-2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laboratorio</w:t>
            </w:r>
            <w:r w:rsidRPr="00315D63">
              <w:rPr>
                <w:rFonts w:eastAsia="MS Gothic"/>
                <w:spacing w:val="-3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virtuale</w:t>
            </w:r>
          </w:p>
        </w:tc>
      </w:tr>
      <w:tr w:rsidR="000A7A5B" w:rsidRPr="00315D63">
        <w:trPr>
          <w:trHeight w:hRule="exact" w:val="797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before="185"/>
              <w:ind w:left="1329"/>
              <w:rPr>
                <w:b/>
                <w:sz w:val="20"/>
                <w:szCs w:val="20"/>
              </w:rPr>
            </w:pPr>
            <w:proofErr w:type="gramStart"/>
            <w:r w:rsidRPr="00315D63">
              <w:rPr>
                <w:b/>
                <w:spacing w:val="-2"/>
                <w:sz w:val="20"/>
                <w:szCs w:val="20"/>
              </w:rPr>
              <w:t>Modalità</w:t>
            </w:r>
            <w:proofErr w:type="gramEnd"/>
            <w:r w:rsidRPr="00315D63">
              <w:rPr>
                <w:b/>
                <w:spacing w:val="5"/>
                <w:sz w:val="20"/>
                <w:szCs w:val="20"/>
              </w:rPr>
              <w:t xml:space="preserve"> </w:t>
            </w:r>
            <w:r w:rsidRPr="00315D63">
              <w:rPr>
                <w:b/>
                <w:spacing w:val="-1"/>
                <w:sz w:val="20"/>
                <w:szCs w:val="20"/>
              </w:rPr>
              <w:t>asincrone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21" w:lineRule="exact"/>
              <w:ind w:left="-1"/>
              <w:rPr>
                <w:sz w:val="20"/>
                <w:szCs w:val="20"/>
              </w:rPr>
            </w:pPr>
            <w:r w:rsidRPr="00315D63">
              <w:rPr>
                <w:b/>
                <w:bCs/>
                <w:spacing w:val="-2"/>
                <w:sz w:val="20"/>
                <w:szCs w:val="20"/>
              </w:rPr>
              <w:t>Verifiche</w:t>
            </w:r>
            <w:r w:rsidRPr="00315D63">
              <w:rPr>
                <w:b/>
                <w:bCs/>
                <w:sz w:val="20"/>
                <w:szCs w:val="20"/>
              </w:rPr>
              <w:t xml:space="preserve"> </w:t>
            </w:r>
            <w:r w:rsidRPr="00315D63">
              <w:rPr>
                <w:b/>
                <w:bCs/>
                <w:spacing w:val="-1"/>
                <w:sz w:val="20"/>
                <w:szCs w:val="20"/>
              </w:rPr>
              <w:t>orali</w:t>
            </w: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77" w:lineRule="exact"/>
              <w:ind w:left="359"/>
              <w:rPr>
                <w:sz w:val="20"/>
                <w:szCs w:val="20"/>
              </w:rPr>
            </w:pPr>
            <w:r w:rsidRPr="00315D63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315D63">
              <w:rPr>
                <w:rFonts w:eastAsia="MS Gothic"/>
                <w:spacing w:val="29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Registrazione</w:t>
            </w:r>
            <w:r w:rsidRPr="00315D63">
              <w:rPr>
                <w:rFonts w:eastAsia="MS Gothic"/>
                <w:spacing w:val="-5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audio/video</w:t>
            </w:r>
          </w:p>
        </w:tc>
      </w:tr>
      <w:tr w:rsidR="000A7A5B" w:rsidRPr="00315D63">
        <w:trPr>
          <w:trHeight w:hRule="exact" w:val="869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77" w:lineRule="exact"/>
              <w:ind w:left="359"/>
              <w:rPr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21" w:lineRule="exact"/>
              <w:ind w:left="-1"/>
              <w:rPr>
                <w:sz w:val="20"/>
                <w:szCs w:val="20"/>
              </w:rPr>
            </w:pPr>
            <w:r w:rsidRPr="00315D63">
              <w:rPr>
                <w:b/>
                <w:bCs/>
                <w:spacing w:val="-2"/>
                <w:sz w:val="20"/>
                <w:szCs w:val="20"/>
              </w:rPr>
              <w:t>Verifiche</w:t>
            </w:r>
            <w:r w:rsidRPr="00315D63">
              <w:rPr>
                <w:b/>
                <w:bCs/>
                <w:sz w:val="20"/>
                <w:szCs w:val="20"/>
              </w:rPr>
              <w:t xml:space="preserve"> </w:t>
            </w:r>
            <w:r w:rsidRPr="00315D63">
              <w:rPr>
                <w:b/>
                <w:bCs/>
                <w:spacing w:val="-2"/>
                <w:sz w:val="20"/>
                <w:szCs w:val="20"/>
              </w:rPr>
              <w:t>scritte</w:t>
            </w: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9"/>
              <w:rPr>
                <w:rFonts w:eastAsia="MS Gothic"/>
                <w:spacing w:val="-1"/>
                <w:sz w:val="20"/>
                <w:szCs w:val="20"/>
              </w:rPr>
            </w:pPr>
            <w:r w:rsidRPr="00315D63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315D63">
              <w:rPr>
                <w:rFonts w:eastAsia="MS Gothic"/>
                <w:spacing w:val="29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2"/>
                <w:sz w:val="20"/>
                <w:szCs w:val="20"/>
              </w:rPr>
              <w:t>Consegna</w:t>
            </w:r>
            <w:r w:rsidRPr="00315D63">
              <w:rPr>
                <w:rFonts w:eastAsia="MS Gothic"/>
                <w:spacing w:val="5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z w:val="20"/>
                <w:szCs w:val="20"/>
              </w:rPr>
              <w:t>di</w:t>
            </w:r>
            <w:r w:rsidRPr="00315D63">
              <w:rPr>
                <w:rFonts w:eastAsia="MS Gothic"/>
                <w:spacing w:val="-2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prodotto</w:t>
            </w:r>
            <w:r w:rsidRPr="00315D63">
              <w:rPr>
                <w:rFonts w:eastAsia="MS Gothic"/>
                <w:spacing w:val="-3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scritto,</w:t>
            </w:r>
            <w:r w:rsidRPr="00315D63">
              <w:rPr>
                <w:rFonts w:eastAsia="MS Gothic"/>
                <w:spacing w:val="4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2"/>
                <w:sz w:val="20"/>
                <w:szCs w:val="20"/>
              </w:rPr>
              <w:t>digitale,</w:t>
            </w:r>
            <w:r w:rsidRPr="00315D63">
              <w:rPr>
                <w:rFonts w:eastAsia="MS Gothic"/>
                <w:spacing w:val="4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multimediale</w:t>
            </w:r>
          </w:p>
          <w:p w:rsidR="000A7A5B" w:rsidRPr="00315D63" w:rsidRDefault="000A7A5B" w:rsidP="000A7A5B">
            <w:pPr>
              <w:kinsoku w:val="0"/>
              <w:overflowPunct w:val="0"/>
              <w:autoSpaceDE w:val="0"/>
              <w:autoSpaceDN w:val="0"/>
              <w:adjustRightInd w:val="0"/>
              <w:spacing w:line="279" w:lineRule="exact"/>
              <w:ind w:left="359"/>
              <w:rPr>
                <w:sz w:val="20"/>
                <w:szCs w:val="20"/>
              </w:rPr>
            </w:pPr>
            <w:r w:rsidRPr="00315D63">
              <w:rPr>
                <w:rFonts w:ascii="MS Gothic" w:eastAsia="MS Gothic" w:hAnsi="MS Gothic" w:cs="MS Gothic" w:hint="eastAsia"/>
                <w:sz w:val="20"/>
                <w:szCs w:val="20"/>
              </w:rPr>
              <w:t>❏</w:t>
            </w:r>
            <w:r w:rsidRPr="00315D63">
              <w:rPr>
                <w:rFonts w:eastAsia="MS Gothic"/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315D63">
              <w:rPr>
                <w:rFonts w:eastAsia="MS Gothic"/>
                <w:spacing w:val="-2"/>
                <w:sz w:val="20"/>
                <w:szCs w:val="20"/>
              </w:rPr>
              <w:t>Commenting</w:t>
            </w:r>
            <w:proofErr w:type="spellEnd"/>
            <w:r w:rsidRPr="00315D63">
              <w:rPr>
                <w:rFonts w:eastAsia="MS Gothic"/>
                <w:spacing w:val="-2"/>
                <w:sz w:val="20"/>
                <w:szCs w:val="20"/>
              </w:rPr>
              <w:t>,</w:t>
            </w:r>
            <w:r w:rsidRPr="00315D63">
              <w:rPr>
                <w:rFonts w:eastAsia="MS Gothic"/>
                <w:spacing w:val="4"/>
                <w:sz w:val="20"/>
                <w:szCs w:val="20"/>
              </w:rPr>
              <w:t xml:space="preserve"> </w:t>
            </w:r>
            <w:r w:rsidRPr="00315D63">
              <w:rPr>
                <w:rFonts w:eastAsia="MS Gothic"/>
                <w:spacing w:val="-1"/>
                <w:sz w:val="20"/>
                <w:szCs w:val="20"/>
              </w:rPr>
              <w:t>relazioni</w:t>
            </w:r>
          </w:p>
        </w:tc>
      </w:tr>
    </w:tbl>
    <w:p w:rsidR="000A7A5B" w:rsidRPr="0037339C" w:rsidRDefault="000A7A5B" w:rsidP="000A7A5B">
      <w:pPr>
        <w:kinsoku w:val="0"/>
        <w:overflowPunct w:val="0"/>
        <w:autoSpaceDE w:val="0"/>
        <w:autoSpaceDN w:val="0"/>
        <w:adjustRightInd w:val="0"/>
        <w:spacing w:before="6"/>
        <w:rPr>
          <w:sz w:val="18"/>
          <w:szCs w:val="18"/>
        </w:rPr>
      </w:pPr>
    </w:p>
    <w:p w:rsidR="000A7A5B" w:rsidRPr="0037339C" w:rsidRDefault="000A7A5B" w:rsidP="000A7A5B">
      <w:pPr>
        <w:kinsoku w:val="0"/>
        <w:overflowPunct w:val="0"/>
        <w:autoSpaceDE w:val="0"/>
        <w:autoSpaceDN w:val="0"/>
        <w:adjustRightInd w:val="0"/>
        <w:spacing w:before="32" w:line="275" w:lineRule="auto"/>
        <w:ind w:left="104" w:right="108"/>
        <w:jc w:val="both"/>
        <w:rPr>
          <w:spacing w:val="-2"/>
          <w:sz w:val="22"/>
          <w:szCs w:val="22"/>
        </w:rPr>
      </w:pPr>
      <w:r w:rsidRPr="0037339C">
        <w:rPr>
          <w:sz w:val="22"/>
          <w:szCs w:val="22"/>
        </w:rPr>
        <w:t>Le</w:t>
      </w:r>
      <w:r w:rsidRPr="0037339C">
        <w:rPr>
          <w:spacing w:val="-1"/>
          <w:sz w:val="22"/>
          <w:szCs w:val="22"/>
        </w:rPr>
        <w:t xml:space="preserve"> verifiche</w:t>
      </w:r>
      <w:r w:rsidRPr="0037339C">
        <w:rPr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dovranno</w:t>
      </w:r>
      <w:r w:rsidRPr="0037339C">
        <w:rPr>
          <w:spacing w:val="2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offrire</w:t>
      </w:r>
      <w:r w:rsidRPr="0037339C">
        <w:rPr>
          <w:spacing w:val="-5"/>
          <w:sz w:val="22"/>
          <w:szCs w:val="22"/>
        </w:rPr>
        <w:t xml:space="preserve"> </w:t>
      </w:r>
      <w:proofErr w:type="gramStart"/>
      <w:r w:rsidRPr="0037339C">
        <w:rPr>
          <w:spacing w:val="1"/>
          <w:sz w:val="22"/>
          <w:szCs w:val="22"/>
        </w:rPr>
        <w:t>ai</w:t>
      </w:r>
      <w:r w:rsidRPr="0037339C">
        <w:rPr>
          <w:spacing w:val="-2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docenti</w:t>
      </w:r>
      <w:r w:rsidRPr="0037339C">
        <w:rPr>
          <w:spacing w:val="7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evidenze</w:t>
      </w:r>
      <w:proofErr w:type="gramEnd"/>
      <w:r w:rsidRPr="0037339C">
        <w:rPr>
          <w:spacing w:val="1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ed</w:t>
      </w:r>
      <w:r w:rsidRPr="0037339C">
        <w:rPr>
          <w:spacing w:val="2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elementi</w:t>
      </w:r>
      <w:r w:rsidRPr="0037339C">
        <w:rPr>
          <w:spacing w:val="3"/>
          <w:sz w:val="22"/>
          <w:szCs w:val="22"/>
        </w:rPr>
        <w:t xml:space="preserve"> </w:t>
      </w:r>
      <w:r w:rsidRPr="0037339C">
        <w:rPr>
          <w:sz w:val="22"/>
          <w:szCs w:val="22"/>
        </w:rPr>
        <w:t>di</w:t>
      </w:r>
      <w:r w:rsidRPr="0037339C">
        <w:rPr>
          <w:spacing w:val="-2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paragone</w:t>
      </w:r>
      <w:r w:rsidRPr="0037339C">
        <w:rPr>
          <w:spacing w:val="-5"/>
          <w:sz w:val="22"/>
          <w:szCs w:val="22"/>
        </w:rPr>
        <w:t xml:space="preserve"> </w:t>
      </w:r>
      <w:r w:rsidRPr="0037339C">
        <w:rPr>
          <w:sz w:val="22"/>
          <w:szCs w:val="22"/>
        </w:rPr>
        <w:t>che</w:t>
      </w:r>
      <w:r w:rsidRPr="0037339C">
        <w:rPr>
          <w:spacing w:val="-5"/>
          <w:sz w:val="22"/>
          <w:szCs w:val="22"/>
        </w:rPr>
        <w:t xml:space="preserve"> </w:t>
      </w:r>
      <w:r w:rsidRPr="0037339C">
        <w:rPr>
          <w:sz w:val="22"/>
          <w:szCs w:val="22"/>
        </w:rPr>
        <w:t>consentono</w:t>
      </w:r>
      <w:r w:rsidRPr="0037339C">
        <w:rPr>
          <w:spacing w:val="-3"/>
          <w:sz w:val="22"/>
          <w:szCs w:val="22"/>
        </w:rPr>
        <w:t xml:space="preserve"> </w:t>
      </w:r>
      <w:r w:rsidRPr="0037339C">
        <w:rPr>
          <w:sz w:val="22"/>
          <w:szCs w:val="22"/>
        </w:rPr>
        <w:t>di</w:t>
      </w:r>
      <w:r w:rsidRPr="0037339C">
        <w:rPr>
          <w:spacing w:val="-2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cogliere</w:t>
      </w:r>
      <w:r w:rsidRPr="0037339C">
        <w:rPr>
          <w:spacing w:val="-5"/>
          <w:sz w:val="22"/>
          <w:szCs w:val="22"/>
        </w:rPr>
        <w:t xml:space="preserve"> </w:t>
      </w:r>
      <w:r w:rsidRPr="0037339C">
        <w:rPr>
          <w:sz w:val="22"/>
          <w:szCs w:val="22"/>
        </w:rPr>
        <w:t>il</w:t>
      </w:r>
      <w:r w:rsidRPr="0037339C">
        <w:rPr>
          <w:spacing w:val="-2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punto</w:t>
      </w:r>
      <w:r w:rsidRPr="0037339C">
        <w:rPr>
          <w:spacing w:val="62"/>
          <w:sz w:val="22"/>
          <w:szCs w:val="22"/>
        </w:rPr>
        <w:t xml:space="preserve"> </w:t>
      </w:r>
      <w:r w:rsidRPr="0037339C">
        <w:rPr>
          <w:sz w:val="22"/>
          <w:szCs w:val="22"/>
        </w:rPr>
        <w:t>in</w:t>
      </w:r>
      <w:r w:rsidRPr="0037339C">
        <w:rPr>
          <w:spacing w:val="-3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cui</w:t>
      </w:r>
      <w:r w:rsidRPr="0037339C">
        <w:rPr>
          <w:spacing w:val="-2"/>
          <w:sz w:val="22"/>
          <w:szCs w:val="22"/>
        </w:rPr>
        <w:t xml:space="preserve"> </w:t>
      </w:r>
      <w:r w:rsidRPr="0037339C">
        <w:rPr>
          <w:sz w:val="22"/>
          <w:szCs w:val="22"/>
        </w:rPr>
        <w:t>si</w:t>
      </w:r>
      <w:r w:rsidRPr="0037339C">
        <w:rPr>
          <w:spacing w:val="-1"/>
          <w:sz w:val="22"/>
          <w:szCs w:val="22"/>
        </w:rPr>
        <w:t xml:space="preserve"> trova</w:t>
      </w:r>
      <w:r w:rsidRPr="0037339C">
        <w:rPr>
          <w:spacing w:val="5"/>
          <w:sz w:val="22"/>
          <w:szCs w:val="22"/>
        </w:rPr>
        <w:t xml:space="preserve"> </w:t>
      </w:r>
      <w:r w:rsidRPr="0037339C">
        <w:rPr>
          <w:spacing w:val="-2"/>
          <w:sz w:val="22"/>
          <w:szCs w:val="22"/>
        </w:rPr>
        <w:t>la</w:t>
      </w:r>
      <w:r w:rsidRPr="0037339C">
        <w:rPr>
          <w:spacing w:val="5"/>
          <w:sz w:val="22"/>
          <w:szCs w:val="22"/>
        </w:rPr>
        <w:t xml:space="preserve"> </w:t>
      </w:r>
      <w:r w:rsidRPr="0037339C">
        <w:rPr>
          <w:spacing w:val="-2"/>
          <w:sz w:val="22"/>
          <w:szCs w:val="22"/>
        </w:rPr>
        <w:t>classe,</w:t>
      </w:r>
      <w:r w:rsidRPr="0037339C">
        <w:rPr>
          <w:spacing w:val="4"/>
          <w:sz w:val="22"/>
          <w:szCs w:val="22"/>
        </w:rPr>
        <w:t xml:space="preserve"> </w:t>
      </w:r>
      <w:r w:rsidRPr="0037339C">
        <w:rPr>
          <w:sz w:val="22"/>
          <w:szCs w:val="22"/>
        </w:rPr>
        <w:t>e</w:t>
      </w:r>
      <w:r w:rsidRPr="0037339C">
        <w:rPr>
          <w:spacing w:val="-5"/>
          <w:sz w:val="22"/>
          <w:szCs w:val="22"/>
        </w:rPr>
        <w:t xml:space="preserve"> </w:t>
      </w:r>
      <w:r w:rsidRPr="0037339C">
        <w:rPr>
          <w:sz w:val="22"/>
          <w:szCs w:val="22"/>
        </w:rPr>
        <w:t>le</w:t>
      </w:r>
      <w:r w:rsidRPr="0037339C">
        <w:rPr>
          <w:spacing w:val="-5"/>
          <w:sz w:val="22"/>
          <w:szCs w:val="22"/>
        </w:rPr>
        <w:t xml:space="preserve"> </w:t>
      </w:r>
      <w:r w:rsidRPr="0037339C">
        <w:rPr>
          <w:spacing w:val="1"/>
          <w:sz w:val="22"/>
          <w:szCs w:val="22"/>
        </w:rPr>
        <w:t>sue</w:t>
      </w:r>
      <w:r w:rsidRPr="0037339C">
        <w:rPr>
          <w:spacing w:val="-5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articolazioni</w:t>
      </w:r>
      <w:r w:rsidRPr="0037339C">
        <w:rPr>
          <w:spacing w:val="-2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per</w:t>
      </w:r>
      <w:r w:rsidRPr="0037339C">
        <w:rPr>
          <w:spacing w:val="5"/>
          <w:sz w:val="22"/>
          <w:szCs w:val="22"/>
        </w:rPr>
        <w:t xml:space="preserve"> </w:t>
      </w:r>
      <w:r w:rsidRPr="0037339C">
        <w:rPr>
          <w:spacing w:val="-2"/>
          <w:sz w:val="22"/>
          <w:szCs w:val="22"/>
        </w:rPr>
        <w:t>livelli,</w:t>
      </w:r>
      <w:r w:rsidRPr="0037339C">
        <w:rPr>
          <w:spacing w:val="4"/>
          <w:sz w:val="22"/>
          <w:szCs w:val="22"/>
        </w:rPr>
        <w:t xml:space="preserve"> </w:t>
      </w:r>
      <w:r w:rsidRPr="0037339C">
        <w:rPr>
          <w:spacing w:val="-3"/>
          <w:sz w:val="22"/>
          <w:szCs w:val="22"/>
        </w:rPr>
        <w:t>nel</w:t>
      </w:r>
      <w:r w:rsidRPr="0037339C">
        <w:rPr>
          <w:spacing w:val="-2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processo</w:t>
      </w:r>
      <w:r w:rsidRPr="0037339C">
        <w:rPr>
          <w:spacing w:val="-3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formativo,</w:t>
      </w:r>
      <w:r w:rsidRPr="0037339C">
        <w:rPr>
          <w:spacing w:val="4"/>
          <w:sz w:val="22"/>
          <w:szCs w:val="22"/>
        </w:rPr>
        <w:t xml:space="preserve"> </w:t>
      </w:r>
      <w:r w:rsidRPr="0037339C">
        <w:rPr>
          <w:sz w:val="22"/>
          <w:szCs w:val="22"/>
        </w:rPr>
        <w:t>e</w:t>
      </w:r>
      <w:r w:rsidRPr="0037339C">
        <w:rPr>
          <w:spacing w:val="-5"/>
          <w:sz w:val="22"/>
          <w:szCs w:val="22"/>
        </w:rPr>
        <w:t xml:space="preserve"> </w:t>
      </w:r>
      <w:r w:rsidRPr="0037339C">
        <w:rPr>
          <w:sz w:val="22"/>
          <w:szCs w:val="22"/>
        </w:rPr>
        <w:t>decidere</w:t>
      </w:r>
      <w:r w:rsidRPr="0037339C">
        <w:rPr>
          <w:spacing w:val="-5"/>
          <w:sz w:val="22"/>
          <w:szCs w:val="22"/>
        </w:rPr>
        <w:t xml:space="preserve"> </w:t>
      </w:r>
      <w:r w:rsidRPr="0037339C">
        <w:rPr>
          <w:sz w:val="22"/>
          <w:szCs w:val="22"/>
        </w:rPr>
        <w:t>i</w:t>
      </w:r>
      <w:r w:rsidRPr="0037339C">
        <w:rPr>
          <w:spacing w:val="-2"/>
          <w:sz w:val="22"/>
          <w:szCs w:val="22"/>
        </w:rPr>
        <w:t xml:space="preserve"> </w:t>
      </w:r>
      <w:r w:rsidRPr="0037339C">
        <w:rPr>
          <w:sz w:val="22"/>
          <w:szCs w:val="22"/>
        </w:rPr>
        <w:t>passi</w:t>
      </w:r>
      <w:r w:rsidRPr="0037339C">
        <w:rPr>
          <w:spacing w:val="-2"/>
          <w:sz w:val="22"/>
          <w:szCs w:val="22"/>
        </w:rPr>
        <w:t xml:space="preserve"> </w:t>
      </w:r>
      <w:r w:rsidRPr="0037339C">
        <w:rPr>
          <w:spacing w:val="-3"/>
          <w:sz w:val="22"/>
          <w:szCs w:val="22"/>
        </w:rPr>
        <w:t>da</w:t>
      </w:r>
      <w:r w:rsidRPr="0037339C">
        <w:rPr>
          <w:spacing w:val="5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svolgere</w:t>
      </w:r>
      <w:r w:rsidRPr="0037339C">
        <w:rPr>
          <w:spacing w:val="69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nel</w:t>
      </w:r>
      <w:r w:rsidRPr="0037339C">
        <w:rPr>
          <w:spacing w:val="-2"/>
          <w:sz w:val="22"/>
          <w:szCs w:val="22"/>
        </w:rPr>
        <w:t xml:space="preserve"> </w:t>
      </w:r>
      <w:r w:rsidRPr="0037339C">
        <w:rPr>
          <w:spacing w:val="-1"/>
          <w:sz w:val="22"/>
          <w:szCs w:val="22"/>
        </w:rPr>
        <w:t>prosieguo</w:t>
      </w:r>
      <w:r w:rsidRPr="0037339C">
        <w:rPr>
          <w:spacing w:val="2"/>
          <w:sz w:val="22"/>
          <w:szCs w:val="22"/>
        </w:rPr>
        <w:t xml:space="preserve"> </w:t>
      </w:r>
      <w:r w:rsidRPr="0037339C">
        <w:rPr>
          <w:spacing w:val="-2"/>
          <w:sz w:val="22"/>
          <w:szCs w:val="22"/>
        </w:rPr>
        <w:t>dell’attività</w:t>
      </w:r>
      <w:r w:rsidRPr="0037339C">
        <w:rPr>
          <w:spacing w:val="5"/>
          <w:sz w:val="22"/>
          <w:szCs w:val="22"/>
        </w:rPr>
        <w:t xml:space="preserve"> </w:t>
      </w:r>
      <w:r w:rsidRPr="0037339C">
        <w:rPr>
          <w:spacing w:val="-2"/>
          <w:sz w:val="22"/>
          <w:szCs w:val="22"/>
        </w:rPr>
        <w:t>didattica.</w:t>
      </w:r>
    </w:p>
    <w:p w:rsidR="001302AB" w:rsidRPr="0037339C" w:rsidRDefault="001302AB" w:rsidP="001A5EF9">
      <w:pPr>
        <w:rPr>
          <w:b/>
        </w:rPr>
      </w:pPr>
    </w:p>
    <w:p w:rsidR="001365B0" w:rsidRPr="00FA0972" w:rsidRDefault="002F0831" w:rsidP="00FA0972">
      <w:pPr>
        <w:spacing w:line="276" w:lineRule="auto"/>
        <w:jc w:val="center"/>
        <w:rPr>
          <w:b/>
          <w:sz w:val="20"/>
          <w:szCs w:val="20"/>
        </w:rPr>
      </w:pPr>
      <w:r w:rsidRPr="00FA0972">
        <w:rPr>
          <w:b/>
          <w:sz w:val="20"/>
          <w:szCs w:val="20"/>
        </w:rPr>
        <w:t xml:space="preserve">9. </w:t>
      </w:r>
      <w:r w:rsidR="00CB0222" w:rsidRPr="00FA0972">
        <w:rPr>
          <w:b/>
          <w:sz w:val="20"/>
          <w:szCs w:val="20"/>
        </w:rPr>
        <w:t xml:space="preserve">STRATEGIE INCLUSIVE </w:t>
      </w:r>
    </w:p>
    <w:p w:rsidR="00BA3789" w:rsidRPr="0037339C" w:rsidRDefault="00BA3789" w:rsidP="00A6603A">
      <w:pPr>
        <w:jc w:val="center"/>
        <w:rPr>
          <w:b/>
          <w:sz w:val="20"/>
          <w:szCs w:val="20"/>
        </w:rPr>
      </w:pPr>
    </w:p>
    <w:p w:rsidR="00BA3789" w:rsidRPr="0037339C" w:rsidRDefault="00BA3789" w:rsidP="00374D6D">
      <w:pPr>
        <w:jc w:val="both"/>
        <w:rPr>
          <w:rFonts w:eastAsia="Calibri"/>
          <w:sz w:val="22"/>
          <w:szCs w:val="22"/>
          <w:lang w:eastAsia="en-US"/>
        </w:rPr>
      </w:pPr>
      <w:r w:rsidRPr="00EF17BD">
        <w:rPr>
          <w:rFonts w:eastAsia="Calibri"/>
          <w:sz w:val="22"/>
          <w:szCs w:val="22"/>
          <w:lang w:eastAsia="en-US"/>
        </w:rPr>
        <w:t xml:space="preserve">Per le azioni volte a garantire a ciascun alunno </w:t>
      </w:r>
      <w:r w:rsidRPr="00EF17BD">
        <w:rPr>
          <w:sz w:val="22"/>
          <w:szCs w:val="22"/>
        </w:rPr>
        <w:t>il diritto all’apprendimento</w:t>
      </w:r>
      <w:r w:rsidRPr="00EF17BD">
        <w:rPr>
          <w:rFonts w:eastAsia="Calibri"/>
          <w:sz w:val="22"/>
          <w:szCs w:val="22"/>
          <w:lang w:eastAsia="en-US"/>
        </w:rPr>
        <w:t xml:space="preserve"> e l’attenzione educativa che necessita, si fa riferimento al</w:t>
      </w:r>
      <w:proofErr w:type="gramStart"/>
      <w:r w:rsidRPr="00EF17BD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Pr="00EF17BD">
        <w:rPr>
          <w:rFonts w:eastAsia="Calibri"/>
          <w:sz w:val="22"/>
          <w:szCs w:val="22"/>
          <w:lang w:eastAsia="en-US"/>
        </w:rPr>
        <w:t xml:space="preserve">Piano Inclusione </w:t>
      </w:r>
      <w:r w:rsidR="00374D6D" w:rsidRPr="00EF17BD">
        <w:rPr>
          <w:rFonts w:eastAsia="Calibri"/>
          <w:sz w:val="22"/>
          <w:szCs w:val="22"/>
          <w:lang w:eastAsia="en-US"/>
        </w:rPr>
        <w:t xml:space="preserve">2020-2021 </w:t>
      </w:r>
      <w:r w:rsidRPr="00EF17BD">
        <w:rPr>
          <w:rFonts w:eastAsia="Calibri"/>
          <w:sz w:val="22"/>
          <w:szCs w:val="22"/>
          <w:lang w:eastAsia="en-US"/>
        </w:rPr>
        <w:t xml:space="preserve"> e</w:t>
      </w:r>
      <w:r w:rsidR="00374D6D" w:rsidRPr="00EF17BD">
        <w:rPr>
          <w:rFonts w:eastAsia="Calibri"/>
          <w:sz w:val="22"/>
          <w:szCs w:val="22"/>
          <w:lang w:eastAsia="en-US"/>
        </w:rPr>
        <w:t xml:space="preserve"> al </w:t>
      </w:r>
      <w:r w:rsidRPr="00EF17BD">
        <w:rPr>
          <w:rFonts w:eastAsia="Calibri"/>
          <w:sz w:val="22"/>
          <w:szCs w:val="22"/>
          <w:lang w:eastAsia="en-US"/>
        </w:rPr>
        <w:t xml:space="preserve"> Piano per la DDI 2020/2021</w:t>
      </w:r>
      <w:r w:rsidR="00374D6D" w:rsidRPr="00EF17BD">
        <w:rPr>
          <w:rFonts w:eastAsia="Calibri"/>
          <w:sz w:val="22"/>
          <w:szCs w:val="22"/>
          <w:lang w:eastAsia="en-US"/>
        </w:rPr>
        <w:t xml:space="preserve"> </w:t>
      </w:r>
      <w:r w:rsidRPr="00EF17BD">
        <w:rPr>
          <w:rFonts w:eastAsia="Calibri"/>
          <w:sz w:val="22"/>
          <w:szCs w:val="22"/>
          <w:lang w:eastAsia="en-US"/>
        </w:rPr>
        <w:t>approvato dal Collegio dei d</w:t>
      </w:r>
      <w:r w:rsidRPr="00EF17BD">
        <w:rPr>
          <w:rFonts w:eastAsia="Calibri"/>
          <w:sz w:val="22"/>
          <w:szCs w:val="22"/>
          <w:lang w:eastAsia="en-US"/>
        </w:rPr>
        <w:t>o</w:t>
      </w:r>
      <w:r w:rsidRPr="00EF17BD">
        <w:rPr>
          <w:rFonts w:eastAsia="Calibri"/>
          <w:sz w:val="22"/>
          <w:szCs w:val="22"/>
          <w:lang w:eastAsia="en-US"/>
        </w:rPr>
        <w:t xml:space="preserve">centi il </w:t>
      </w:r>
      <w:r w:rsidR="00374D6D" w:rsidRPr="00EF17BD">
        <w:rPr>
          <w:rFonts w:eastAsia="Calibri"/>
          <w:sz w:val="22"/>
          <w:szCs w:val="22"/>
          <w:lang w:eastAsia="en-US"/>
        </w:rPr>
        <w:t>05 ottobre 2020. Le azioni organizzative atte a favorire gli interventi sono specificate nelle indicazioni operative diramate con Circolare n.</w:t>
      </w:r>
      <w:proofErr w:type="gramStart"/>
      <w:r w:rsidR="00374D6D" w:rsidRPr="00EF17BD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="00374D6D" w:rsidRPr="00EF17BD">
        <w:rPr>
          <w:rFonts w:eastAsia="Calibri"/>
          <w:sz w:val="22"/>
          <w:szCs w:val="22"/>
          <w:lang w:eastAsia="en-US"/>
        </w:rPr>
        <w:t>32</w:t>
      </w:r>
      <w:r w:rsidR="00924DF6">
        <w:rPr>
          <w:rFonts w:eastAsia="Calibri"/>
          <w:sz w:val="22"/>
          <w:szCs w:val="22"/>
          <w:lang w:eastAsia="en-US"/>
        </w:rPr>
        <w:t>,</w:t>
      </w:r>
      <w:r w:rsidR="00374D6D" w:rsidRPr="00EF17BD">
        <w:rPr>
          <w:rFonts w:eastAsia="Calibri"/>
          <w:sz w:val="22"/>
          <w:szCs w:val="22"/>
          <w:lang w:eastAsia="en-US"/>
        </w:rPr>
        <w:t xml:space="preserve"> in applicazione del Protocollo di sicurezza d’ istituto per l’area  inclusi</w:t>
      </w:r>
      <w:r w:rsidR="00374D6D" w:rsidRPr="00EF17BD">
        <w:rPr>
          <w:rFonts w:eastAsia="Calibri"/>
          <w:sz w:val="22"/>
          <w:szCs w:val="22"/>
          <w:lang w:eastAsia="en-US"/>
        </w:rPr>
        <w:t>o</w:t>
      </w:r>
      <w:r w:rsidR="00374D6D" w:rsidRPr="00EF17BD">
        <w:rPr>
          <w:rFonts w:eastAsia="Calibri"/>
          <w:sz w:val="22"/>
          <w:szCs w:val="22"/>
          <w:lang w:eastAsia="en-US"/>
        </w:rPr>
        <w:t>ne scolastica e nell’ art. 3 del</w:t>
      </w:r>
      <w:proofErr w:type="gramStart"/>
      <w:r w:rsidR="00374D6D" w:rsidRPr="00EF17BD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="00374D6D" w:rsidRPr="00EF17BD">
        <w:rPr>
          <w:rFonts w:eastAsia="Calibri"/>
          <w:sz w:val="22"/>
          <w:szCs w:val="22"/>
          <w:lang w:eastAsia="en-US"/>
        </w:rPr>
        <w:t xml:space="preserve">Regolamento per la DDI. </w:t>
      </w:r>
      <w:r w:rsidR="00C1017C" w:rsidRPr="00EF17BD">
        <w:rPr>
          <w:rFonts w:eastAsia="Calibri"/>
          <w:sz w:val="22"/>
          <w:szCs w:val="22"/>
          <w:lang w:eastAsia="en-US"/>
        </w:rPr>
        <w:t>In linea generale l</w:t>
      </w:r>
      <w:r w:rsidR="00374D6D" w:rsidRPr="00EF17BD">
        <w:rPr>
          <w:rFonts w:eastAsia="Calibri"/>
          <w:sz w:val="22"/>
          <w:szCs w:val="22"/>
          <w:lang w:eastAsia="en-US"/>
        </w:rPr>
        <w:t xml:space="preserve">e strategie </w:t>
      </w:r>
      <w:r w:rsidR="00C1017C" w:rsidRPr="00EF17BD">
        <w:rPr>
          <w:rFonts w:eastAsia="Calibri"/>
          <w:sz w:val="22"/>
          <w:szCs w:val="22"/>
          <w:lang w:eastAsia="en-US"/>
        </w:rPr>
        <w:t>inclusive mirano a:</w:t>
      </w:r>
    </w:p>
    <w:p w:rsidR="00374D6D" w:rsidRPr="0037339C" w:rsidRDefault="00374D6D" w:rsidP="00374D6D">
      <w:pPr>
        <w:jc w:val="both"/>
        <w:rPr>
          <w:b/>
          <w:sz w:val="20"/>
          <w:szCs w:val="20"/>
        </w:rPr>
      </w:pPr>
    </w:p>
    <w:p w:rsidR="00CB0222" w:rsidRPr="0037339C" w:rsidRDefault="006719C5" w:rsidP="00C31066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proofErr w:type="gramStart"/>
      <w:r w:rsidRPr="0037339C">
        <w:rPr>
          <w:sz w:val="20"/>
          <w:szCs w:val="20"/>
        </w:rPr>
        <w:t>promuovere</w:t>
      </w:r>
      <w:proofErr w:type="gramEnd"/>
      <w:r w:rsidR="00CB0222" w:rsidRPr="0037339C">
        <w:rPr>
          <w:sz w:val="20"/>
          <w:szCs w:val="20"/>
        </w:rPr>
        <w:t xml:space="preserve"> i punti di forza di ciascun alunno</w:t>
      </w:r>
    </w:p>
    <w:p w:rsidR="00CB0222" w:rsidRPr="0037339C" w:rsidRDefault="00CB0222" w:rsidP="00C31066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proofErr w:type="gramStart"/>
      <w:r w:rsidRPr="0037339C">
        <w:rPr>
          <w:sz w:val="20"/>
          <w:szCs w:val="20"/>
        </w:rPr>
        <w:t>minimizzare</w:t>
      </w:r>
      <w:proofErr w:type="gramEnd"/>
      <w:r w:rsidRPr="0037339C">
        <w:rPr>
          <w:sz w:val="20"/>
          <w:szCs w:val="20"/>
        </w:rPr>
        <w:t xml:space="preserve"> i punti di debolezza (errori ortografici, deficit nella memoria di lavoro, lentezza esecutiva, mancata a</w:t>
      </w:r>
      <w:r w:rsidRPr="0037339C">
        <w:rPr>
          <w:sz w:val="20"/>
          <w:szCs w:val="20"/>
        </w:rPr>
        <w:t>u</w:t>
      </w:r>
      <w:r w:rsidRPr="0037339C">
        <w:rPr>
          <w:sz w:val="20"/>
          <w:szCs w:val="20"/>
        </w:rPr>
        <w:t xml:space="preserve">tonomia nella lettura, </w:t>
      </w:r>
      <w:proofErr w:type="spellStart"/>
      <w:r w:rsidRPr="0037339C">
        <w:rPr>
          <w:sz w:val="20"/>
          <w:szCs w:val="20"/>
        </w:rPr>
        <w:t>etc</w:t>
      </w:r>
      <w:proofErr w:type="spellEnd"/>
      <w:r w:rsidRPr="0037339C">
        <w:rPr>
          <w:sz w:val="20"/>
          <w:szCs w:val="20"/>
        </w:rPr>
        <w:t>)</w:t>
      </w:r>
    </w:p>
    <w:p w:rsidR="00CB0222" w:rsidRPr="0037339C" w:rsidRDefault="00CB0222" w:rsidP="00C31066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proofErr w:type="gramStart"/>
      <w:r w:rsidRPr="0037339C">
        <w:rPr>
          <w:sz w:val="20"/>
          <w:szCs w:val="20"/>
        </w:rPr>
        <w:t>facilitare</w:t>
      </w:r>
      <w:proofErr w:type="gramEnd"/>
      <w:r w:rsidRPr="0037339C">
        <w:rPr>
          <w:sz w:val="20"/>
          <w:szCs w:val="20"/>
        </w:rPr>
        <w:t xml:space="preserve"> l’apprendimento attraverso i </w:t>
      </w:r>
      <w:r w:rsidR="006719C5" w:rsidRPr="0037339C">
        <w:rPr>
          <w:sz w:val="20"/>
          <w:szCs w:val="20"/>
        </w:rPr>
        <w:t>mediatori</w:t>
      </w:r>
      <w:r w:rsidRPr="0037339C">
        <w:rPr>
          <w:sz w:val="20"/>
          <w:szCs w:val="20"/>
        </w:rPr>
        <w:t xml:space="preserve"> visivi ( schemi, mappe, tabelle…) e auditivi (registrazioni, sintesi vocali…)</w:t>
      </w:r>
    </w:p>
    <w:p w:rsidR="00CB0222" w:rsidRPr="0037339C" w:rsidRDefault="00CB0222" w:rsidP="00C31066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proofErr w:type="gramStart"/>
      <w:r w:rsidRPr="0037339C">
        <w:rPr>
          <w:sz w:val="20"/>
          <w:szCs w:val="20"/>
        </w:rPr>
        <w:t>far</w:t>
      </w:r>
      <w:proofErr w:type="gramEnd"/>
      <w:r w:rsidRPr="0037339C">
        <w:rPr>
          <w:sz w:val="20"/>
          <w:szCs w:val="20"/>
        </w:rPr>
        <w:t xml:space="preserve"> leva sulla motivazione ad apprendere</w:t>
      </w:r>
    </w:p>
    <w:p w:rsidR="00CB0222" w:rsidRPr="0037339C" w:rsidRDefault="006719C5" w:rsidP="00C31066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proofErr w:type="gramStart"/>
      <w:r w:rsidRPr="0037339C">
        <w:rPr>
          <w:sz w:val="20"/>
          <w:szCs w:val="20"/>
        </w:rPr>
        <w:t>favorire</w:t>
      </w:r>
      <w:proofErr w:type="gramEnd"/>
      <w:r w:rsidRPr="0037339C">
        <w:rPr>
          <w:sz w:val="20"/>
          <w:szCs w:val="20"/>
        </w:rPr>
        <w:t xml:space="preserve"> il</w:t>
      </w:r>
      <w:r w:rsidR="00CB0222" w:rsidRPr="0037339C">
        <w:rPr>
          <w:sz w:val="20"/>
          <w:szCs w:val="20"/>
        </w:rPr>
        <w:t xml:space="preserve"> dialogo </w:t>
      </w:r>
      <w:r w:rsidRPr="0037339C">
        <w:rPr>
          <w:sz w:val="20"/>
          <w:szCs w:val="20"/>
        </w:rPr>
        <w:t>e l’interazione</w:t>
      </w:r>
      <w:r w:rsidR="00CB0222" w:rsidRPr="0037339C">
        <w:rPr>
          <w:sz w:val="20"/>
          <w:szCs w:val="20"/>
        </w:rPr>
        <w:t xml:space="preserve"> con </w:t>
      </w:r>
      <w:r w:rsidRPr="0037339C">
        <w:rPr>
          <w:sz w:val="20"/>
          <w:szCs w:val="20"/>
        </w:rPr>
        <w:t>il gruppo</w:t>
      </w:r>
      <w:r w:rsidR="00CB0222" w:rsidRPr="0037339C">
        <w:rPr>
          <w:sz w:val="20"/>
          <w:szCs w:val="20"/>
        </w:rPr>
        <w:t xml:space="preserve"> classe</w:t>
      </w:r>
    </w:p>
    <w:p w:rsidR="00CB0222" w:rsidRPr="0037339C" w:rsidRDefault="00CB0222" w:rsidP="00C31066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0"/>
          <w:szCs w:val="20"/>
        </w:rPr>
      </w:pPr>
      <w:proofErr w:type="gramStart"/>
      <w:r w:rsidRPr="0037339C">
        <w:rPr>
          <w:sz w:val="20"/>
          <w:szCs w:val="20"/>
        </w:rPr>
        <w:t>sviluppare</w:t>
      </w:r>
      <w:proofErr w:type="gramEnd"/>
      <w:r w:rsidRPr="0037339C">
        <w:rPr>
          <w:sz w:val="20"/>
          <w:szCs w:val="20"/>
        </w:rPr>
        <w:t xml:space="preserve"> l’autostima e la fiducia nelle proprie capacità.</w:t>
      </w:r>
    </w:p>
    <w:p w:rsidR="006719C5" w:rsidRPr="00FA0972" w:rsidRDefault="006719C5" w:rsidP="00FA0972">
      <w:pPr>
        <w:jc w:val="both"/>
        <w:rPr>
          <w:rFonts w:eastAsia="Calibri"/>
          <w:sz w:val="22"/>
          <w:szCs w:val="22"/>
          <w:lang w:eastAsia="en-US"/>
        </w:rPr>
      </w:pPr>
      <w:r w:rsidRPr="00FA0972">
        <w:rPr>
          <w:rFonts w:eastAsia="Calibri"/>
          <w:sz w:val="22"/>
          <w:szCs w:val="22"/>
          <w:lang w:eastAsia="en-US"/>
        </w:rPr>
        <w:t>Per gli alunni con bisogni educativi speciali si rimanda nel dettaglio ai PDP/</w:t>
      </w:r>
      <w:proofErr w:type="gramStart"/>
      <w:r w:rsidRPr="00FA0972">
        <w:rPr>
          <w:rFonts w:eastAsia="Calibri"/>
          <w:sz w:val="22"/>
          <w:szCs w:val="22"/>
          <w:lang w:eastAsia="en-US"/>
        </w:rPr>
        <w:t>PEI dove</w:t>
      </w:r>
      <w:proofErr w:type="gramEnd"/>
      <w:r w:rsidRPr="00FA0972">
        <w:rPr>
          <w:rFonts w:eastAsia="Calibri"/>
          <w:sz w:val="22"/>
          <w:szCs w:val="22"/>
          <w:lang w:eastAsia="en-US"/>
        </w:rPr>
        <w:t xml:space="preserve"> </w:t>
      </w:r>
      <w:r w:rsidR="0095275D" w:rsidRPr="00FA0972">
        <w:rPr>
          <w:rFonts w:eastAsia="Calibri"/>
          <w:sz w:val="22"/>
          <w:szCs w:val="22"/>
          <w:lang w:eastAsia="en-US"/>
        </w:rPr>
        <w:t>sono</w:t>
      </w:r>
      <w:r w:rsidRPr="00FA0972">
        <w:rPr>
          <w:rFonts w:eastAsia="Calibri"/>
          <w:sz w:val="22"/>
          <w:szCs w:val="22"/>
          <w:lang w:eastAsia="en-US"/>
        </w:rPr>
        <w:t xml:space="preserve"> esplicitati ,gli aspetti programm</w:t>
      </w:r>
      <w:r w:rsidRPr="00FA0972">
        <w:rPr>
          <w:rFonts w:eastAsia="Calibri"/>
          <w:sz w:val="22"/>
          <w:szCs w:val="22"/>
          <w:lang w:eastAsia="en-US"/>
        </w:rPr>
        <w:t>a</w:t>
      </w:r>
      <w:r w:rsidRPr="00FA0972">
        <w:rPr>
          <w:rFonts w:eastAsia="Calibri"/>
          <w:sz w:val="22"/>
          <w:szCs w:val="22"/>
          <w:lang w:eastAsia="en-US"/>
        </w:rPr>
        <w:t>tici e l’ utilizzo di strumenti compensativi/dispensativi da adottare in base alle esigenze specifiche di ogni singolo alunno.</w:t>
      </w:r>
    </w:p>
    <w:p w:rsidR="001365B0" w:rsidRPr="0037339C" w:rsidRDefault="001365B0" w:rsidP="00CB0222">
      <w:pPr>
        <w:jc w:val="both"/>
        <w:rPr>
          <w:sz w:val="20"/>
          <w:szCs w:val="20"/>
        </w:rPr>
      </w:pPr>
    </w:p>
    <w:p w:rsidR="001365B0" w:rsidRPr="00FA0972" w:rsidRDefault="00A6603A" w:rsidP="00FA0972">
      <w:pPr>
        <w:spacing w:line="276" w:lineRule="auto"/>
        <w:jc w:val="center"/>
        <w:rPr>
          <w:b/>
          <w:sz w:val="20"/>
          <w:szCs w:val="20"/>
        </w:rPr>
      </w:pPr>
      <w:r w:rsidRPr="00FA0972">
        <w:rPr>
          <w:b/>
          <w:sz w:val="20"/>
          <w:szCs w:val="20"/>
        </w:rPr>
        <w:t>10</w:t>
      </w:r>
      <w:r w:rsidR="001365B0" w:rsidRPr="00FA0972">
        <w:rPr>
          <w:b/>
          <w:sz w:val="20"/>
          <w:szCs w:val="20"/>
        </w:rPr>
        <w:t xml:space="preserve">. </w:t>
      </w:r>
      <w:r w:rsidRPr="00FA0972">
        <w:rPr>
          <w:b/>
          <w:sz w:val="20"/>
          <w:szCs w:val="20"/>
        </w:rPr>
        <w:t>VALORIZZAZIONE DELLE ECCELLENZE</w:t>
      </w:r>
      <w:r w:rsidR="001365B0" w:rsidRPr="00FA0972">
        <w:rPr>
          <w:b/>
          <w:sz w:val="20"/>
          <w:szCs w:val="20"/>
        </w:rPr>
        <w:t xml:space="preserve"> </w:t>
      </w:r>
    </w:p>
    <w:p w:rsidR="001365B0" w:rsidRPr="00FA0972" w:rsidRDefault="001365B0" w:rsidP="00FA0972">
      <w:pPr>
        <w:kinsoku w:val="0"/>
        <w:overflowPunct w:val="0"/>
        <w:autoSpaceDE w:val="0"/>
        <w:autoSpaceDN w:val="0"/>
        <w:adjustRightInd w:val="0"/>
        <w:spacing w:line="225" w:lineRule="exact"/>
        <w:ind w:left="104"/>
        <w:jc w:val="both"/>
        <w:rPr>
          <w:b/>
          <w:bCs/>
          <w:sz w:val="22"/>
          <w:szCs w:val="22"/>
        </w:rPr>
      </w:pPr>
    </w:p>
    <w:p w:rsidR="00CB0222" w:rsidRPr="00FA0972" w:rsidRDefault="00916380" w:rsidP="00FA0972">
      <w:pPr>
        <w:jc w:val="both"/>
        <w:rPr>
          <w:rFonts w:eastAsia="Calibri"/>
          <w:sz w:val="22"/>
          <w:szCs w:val="22"/>
          <w:lang w:eastAsia="en-US"/>
        </w:rPr>
      </w:pPr>
      <w:r w:rsidRPr="00FA0972">
        <w:rPr>
          <w:rFonts w:eastAsia="Calibri"/>
          <w:sz w:val="22"/>
          <w:szCs w:val="22"/>
          <w:lang w:eastAsia="en-US"/>
        </w:rPr>
        <w:t xml:space="preserve">In coerenza con il programma nazionale per la valorizzazione delle eccellenze nella scuola e la </w:t>
      </w:r>
      <w:proofErr w:type="gramStart"/>
      <w:r w:rsidRPr="00FA0972">
        <w:rPr>
          <w:rFonts w:eastAsia="Calibri"/>
          <w:sz w:val="22"/>
          <w:szCs w:val="22"/>
          <w:lang w:eastAsia="en-US"/>
        </w:rPr>
        <w:t>promozione</w:t>
      </w:r>
      <w:proofErr w:type="gramEnd"/>
      <w:r w:rsidRPr="00FA0972">
        <w:rPr>
          <w:rFonts w:eastAsia="Calibri"/>
          <w:sz w:val="22"/>
          <w:szCs w:val="22"/>
          <w:lang w:eastAsia="en-US"/>
        </w:rPr>
        <w:t xml:space="preserve"> della cultura del merito e della</w:t>
      </w:r>
      <w:r w:rsidR="001A5EF9" w:rsidRPr="00FA0972">
        <w:rPr>
          <w:rFonts w:eastAsia="Calibri"/>
          <w:sz w:val="22"/>
          <w:szCs w:val="22"/>
          <w:lang w:eastAsia="en-US"/>
        </w:rPr>
        <w:t xml:space="preserve"> qualità degli apprendimenti, per </w:t>
      </w:r>
      <w:r w:rsidR="0083557D" w:rsidRPr="00FA0972">
        <w:rPr>
          <w:rFonts w:eastAsia="Calibri"/>
          <w:sz w:val="22"/>
          <w:szCs w:val="22"/>
          <w:lang w:eastAsia="en-US"/>
        </w:rPr>
        <w:t>gli</w:t>
      </w:r>
      <w:r w:rsidRPr="00FA0972">
        <w:rPr>
          <w:rFonts w:eastAsia="Calibri"/>
          <w:sz w:val="22"/>
          <w:szCs w:val="22"/>
          <w:lang w:eastAsia="en-US"/>
        </w:rPr>
        <w:t xml:space="preserve"> studenti che </w:t>
      </w:r>
      <w:r w:rsidR="007D0255" w:rsidRPr="00FA0972">
        <w:rPr>
          <w:rFonts w:eastAsia="Calibri"/>
          <w:sz w:val="22"/>
          <w:szCs w:val="22"/>
          <w:lang w:eastAsia="en-US"/>
        </w:rPr>
        <w:t>conseguiranno risultati brillanti</w:t>
      </w:r>
      <w:r w:rsidRPr="00FA0972">
        <w:rPr>
          <w:rFonts w:eastAsia="Calibri"/>
          <w:sz w:val="22"/>
          <w:szCs w:val="22"/>
          <w:lang w:eastAsia="en-US"/>
        </w:rPr>
        <w:t xml:space="preserve"> e avranno cont</w:t>
      </w:r>
      <w:r w:rsidR="007D0255" w:rsidRPr="00FA0972">
        <w:rPr>
          <w:rFonts w:eastAsia="Calibri"/>
          <w:sz w:val="22"/>
          <w:szCs w:val="22"/>
          <w:lang w:eastAsia="en-US"/>
        </w:rPr>
        <w:t>ribuito ad a</w:t>
      </w:r>
      <w:r w:rsidR="007D0255" w:rsidRPr="00FA0972">
        <w:rPr>
          <w:rFonts w:eastAsia="Calibri"/>
          <w:sz w:val="22"/>
          <w:szCs w:val="22"/>
          <w:lang w:eastAsia="en-US"/>
        </w:rPr>
        <w:t>f</w:t>
      </w:r>
      <w:r w:rsidR="007D0255" w:rsidRPr="00FA0972">
        <w:rPr>
          <w:rFonts w:eastAsia="Calibri"/>
          <w:sz w:val="22"/>
          <w:szCs w:val="22"/>
          <w:lang w:eastAsia="en-US"/>
        </w:rPr>
        <w:t>fermare, con il loro</w:t>
      </w:r>
      <w:r w:rsidRPr="00FA0972">
        <w:rPr>
          <w:rFonts w:eastAsia="Calibri"/>
          <w:sz w:val="22"/>
          <w:szCs w:val="22"/>
          <w:lang w:eastAsia="en-US"/>
        </w:rPr>
        <w:t xml:space="preserve"> comportamento, modelli sociali positivi</w:t>
      </w:r>
      <w:r w:rsidR="007D0255" w:rsidRPr="00FA0972">
        <w:rPr>
          <w:rFonts w:eastAsia="Calibri"/>
          <w:sz w:val="22"/>
          <w:szCs w:val="22"/>
          <w:lang w:eastAsia="en-US"/>
        </w:rPr>
        <w:t xml:space="preserve"> si prevedono incentivi nei modi e nei termini stabiliti di anno in anno, su proposta del Collegio Docenti e con delibera del Consiglio di Ist</w:t>
      </w:r>
      <w:r w:rsidR="007D0255" w:rsidRPr="00FA0972">
        <w:rPr>
          <w:rFonts w:eastAsia="Calibri"/>
          <w:sz w:val="22"/>
          <w:szCs w:val="22"/>
          <w:lang w:eastAsia="en-US"/>
        </w:rPr>
        <w:t>i</w:t>
      </w:r>
      <w:r w:rsidR="007D0255" w:rsidRPr="00FA0972">
        <w:rPr>
          <w:rFonts w:eastAsia="Calibri"/>
          <w:sz w:val="22"/>
          <w:szCs w:val="22"/>
          <w:lang w:eastAsia="en-US"/>
        </w:rPr>
        <w:t>tuto, come ad esempio un buono per la fornitura a titolo gratuito dei libri di testo relativi all’anno scolastico su</w:t>
      </w:r>
      <w:r w:rsidR="007D0255" w:rsidRPr="00FA0972">
        <w:rPr>
          <w:rFonts w:eastAsia="Calibri"/>
          <w:sz w:val="22"/>
          <w:szCs w:val="22"/>
          <w:lang w:eastAsia="en-US"/>
        </w:rPr>
        <w:t>c</w:t>
      </w:r>
      <w:r w:rsidR="007D0255" w:rsidRPr="00FA0972">
        <w:rPr>
          <w:rFonts w:eastAsia="Calibri"/>
          <w:sz w:val="22"/>
          <w:szCs w:val="22"/>
          <w:lang w:eastAsia="en-US"/>
        </w:rPr>
        <w:t>cessivo.</w:t>
      </w:r>
      <w:bookmarkStart w:id="0" w:name="_GoBack"/>
      <w:bookmarkEnd w:id="0"/>
    </w:p>
    <w:p w:rsidR="007D0255" w:rsidRPr="00FA0972" w:rsidRDefault="007D0255" w:rsidP="00FA0972">
      <w:pPr>
        <w:jc w:val="both"/>
        <w:rPr>
          <w:rFonts w:eastAsia="Calibri"/>
          <w:sz w:val="22"/>
          <w:szCs w:val="22"/>
          <w:lang w:eastAsia="en-US"/>
        </w:rPr>
      </w:pPr>
      <w:r w:rsidRPr="00FA0972">
        <w:rPr>
          <w:rFonts w:eastAsia="Calibri"/>
          <w:sz w:val="22"/>
          <w:szCs w:val="22"/>
          <w:lang w:eastAsia="en-US"/>
        </w:rPr>
        <w:lastRenderedPageBreak/>
        <w:t>Gli studen</w:t>
      </w:r>
      <w:r w:rsidR="0083557D" w:rsidRPr="00FA0972">
        <w:rPr>
          <w:rFonts w:eastAsia="Calibri"/>
          <w:sz w:val="22"/>
          <w:szCs w:val="22"/>
          <w:lang w:eastAsia="en-US"/>
        </w:rPr>
        <w:t>ti meritevoli</w:t>
      </w:r>
      <w:r w:rsidRPr="00FA0972">
        <w:rPr>
          <w:rFonts w:eastAsia="Calibri"/>
          <w:sz w:val="22"/>
          <w:szCs w:val="22"/>
          <w:lang w:eastAsia="en-US"/>
        </w:rPr>
        <w:t xml:space="preserve">, inoltre, </w:t>
      </w:r>
      <w:proofErr w:type="gramStart"/>
      <w:r w:rsidRPr="00FA0972">
        <w:rPr>
          <w:rFonts w:eastAsia="Calibri"/>
          <w:sz w:val="22"/>
          <w:szCs w:val="22"/>
          <w:lang w:eastAsia="en-US"/>
        </w:rPr>
        <w:t>verranno</w:t>
      </w:r>
      <w:proofErr w:type="gramEnd"/>
      <w:r w:rsidRPr="00FA0972">
        <w:rPr>
          <w:rFonts w:eastAsia="Calibri"/>
          <w:sz w:val="22"/>
          <w:szCs w:val="22"/>
          <w:lang w:eastAsia="en-US"/>
        </w:rPr>
        <w:t xml:space="preserve"> segnalati, con le modalità che di volta in volta si riterranno opportune, all’esterno della Scuola</w:t>
      </w:r>
      <w:r w:rsidR="002C0809" w:rsidRPr="00FA0972">
        <w:rPr>
          <w:rFonts w:eastAsia="Calibri"/>
          <w:sz w:val="22"/>
          <w:szCs w:val="22"/>
          <w:lang w:eastAsia="en-US"/>
        </w:rPr>
        <w:t>,</w:t>
      </w:r>
      <w:r w:rsidRPr="00FA0972">
        <w:rPr>
          <w:rFonts w:eastAsia="Calibri"/>
          <w:sz w:val="22"/>
          <w:szCs w:val="22"/>
          <w:lang w:eastAsia="en-US"/>
        </w:rPr>
        <w:t xml:space="preserve"> al fine di un loro eventuale coinvolgimento in percorsi di </w:t>
      </w:r>
      <w:r w:rsidR="0083557D" w:rsidRPr="00FA0972">
        <w:rPr>
          <w:rFonts w:eastAsia="Calibri"/>
          <w:sz w:val="22"/>
          <w:szCs w:val="22"/>
          <w:lang w:eastAsia="en-US"/>
        </w:rPr>
        <w:t xml:space="preserve">studio di </w:t>
      </w:r>
      <w:r w:rsidRPr="00FA0972">
        <w:rPr>
          <w:rFonts w:eastAsia="Calibri"/>
          <w:sz w:val="22"/>
          <w:szCs w:val="22"/>
          <w:lang w:eastAsia="en-US"/>
        </w:rPr>
        <w:t>elevata qualità,</w:t>
      </w:r>
      <w:r w:rsidR="0083557D" w:rsidRPr="00FA0972">
        <w:rPr>
          <w:rFonts w:eastAsia="Calibri"/>
          <w:sz w:val="22"/>
          <w:szCs w:val="22"/>
          <w:lang w:eastAsia="en-US"/>
        </w:rPr>
        <w:t xml:space="preserve"> e in inizative</w:t>
      </w:r>
      <w:r w:rsidRPr="00FA0972">
        <w:rPr>
          <w:rFonts w:eastAsia="Calibri"/>
          <w:sz w:val="22"/>
          <w:szCs w:val="22"/>
          <w:lang w:eastAsia="en-US"/>
        </w:rPr>
        <w:t xml:space="preserve"> culturali e/o di lavoro.</w:t>
      </w:r>
    </w:p>
    <w:p w:rsidR="00CA2F0D" w:rsidRPr="0037339C" w:rsidRDefault="00CA2F0D" w:rsidP="00343BD3">
      <w:pPr>
        <w:jc w:val="center"/>
        <w:rPr>
          <w:b/>
        </w:rPr>
      </w:pPr>
    </w:p>
    <w:p w:rsidR="004424FC" w:rsidRPr="0037339C" w:rsidRDefault="004424FC" w:rsidP="00F20020">
      <w:pPr>
        <w:pStyle w:val="Rientrocorpodeltesto"/>
        <w:spacing w:line="360" w:lineRule="auto"/>
        <w:ind w:left="0"/>
      </w:pPr>
    </w:p>
    <w:p w:rsidR="00F20020" w:rsidRPr="0037339C" w:rsidRDefault="00F20020" w:rsidP="00F20020">
      <w:pPr>
        <w:rPr>
          <w:sz w:val="20"/>
          <w:szCs w:val="20"/>
        </w:rPr>
      </w:pPr>
      <w:r w:rsidRPr="0037339C">
        <w:rPr>
          <w:sz w:val="20"/>
          <w:szCs w:val="20"/>
        </w:rPr>
        <w:t>Data,</w:t>
      </w:r>
      <w:proofErr w:type="gramStart"/>
      <w:r w:rsidRPr="0037339C">
        <w:rPr>
          <w:sz w:val="20"/>
          <w:szCs w:val="20"/>
        </w:rPr>
        <w:t xml:space="preserve">  </w:t>
      </w:r>
      <w:proofErr w:type="gramEnd"/>
      <w:r w:rsidRPr="0037339C">
        <w:rPr>
          <w:sz w:val="20"/>
          <w:szCs w:val="20"/>
        </w:rPr>
        <w:t xml:space="preserve">________________ / </w:t>
      </w:r>
      <w:r w:rsidR="00961C24" w:rsidRPr="0037339C">
        <w:rPr>
          <w:sz w:val="20"/>
          <w:szCs w:val="20"/>
        </w:rPr>
        <w:t xml:space="preserve">_____ / ______  </w:t>
      </w:r>
      <w:r w:rsidR="00961C24" w:rsidRPr="0037339C">
        <w:rPr>
          <w:sz w:val="20"/>
          <w:szCs w:val="20"/>
        </w:rPr>
        <w:tab/>
      </w:r>
      <w:r w:rsidR="00961C24" w:rsidRPr="0037339C">
        <w:rPr>
          <w:sz w:val="20"/>
          <w:szCs w:val="20"/>
        </w:rPr>
        <w:tab/>
      </w:r>
      <w:r w:rsidR="00961C24" w:rsidRPr="0037339C">
        <w:rPr>
          <w:sz w:val="20"/>
          <w:szCs w:val="20"/>
        </w:rPr>
        <w:tab/>
        <w:t xml:space="preserve"> </w:t>
      </w:r>
      <w:r w:rsidR="00A6603A" w:rsidRPr="0037339C">
        <w:rPr>
          <w:sz w:val="20"/>
          <w:szCs w:val="20"/>
        </w:rPr>
        <w:t xml:space="preserve">               </w:t>
      </w:r>
      <w:r w:rsidR="00961C24" w:rsidRPr="0037339C">
        <w:rPr>
          <w:sz w:val="20"/>
          <w:szCs w:val="20"/>
        </w:rPr>
        <w:t xml:space="preserve"> Il Docente</w:t>
      </w:r>
      <w:r w:rsidRPr="0037339C">
        <w:rPr>
          <w:sz w:val="20"/>
          <w:szCs w:val="20"/>
        </w:rPr>
        <w:t>:</w:t>
      </w:r>
    </w:p>
    <w:p w:rsidR="00013976" w:rsidRPr="0037339C" w:rsidRDefault="00013976" w:rsidP="00013976"/>
    <w:sectPr w:rsidR="00013976" w:rsidRPr="0037339C" w:rsidSect="00461B4C">
      <w:footerReference w:type="even" r:id="rId14"/>
      <w:footerReference w:type="default" r:id="rId15"/>
      <w:pgSz w:w="11906" w:h="16838"/>
      <w:pgMar w:top="540" w:right="991" w:bottom="993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58" w:rsidRDefault="008F5F58">
      <w:r>
        <w:separator/>
      </w:r>
    </w:p>
  </w:endnote>
  <w:endnote w:type="continuationSeparator" w:id="0">
    <w:p w:rsidR="008F5F58" w:rsidRDefault="008F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5B" w:rsidRDefault="00394B8B" w:rsidP="00563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7A5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7A5B" w:rsidRDefault="000A7A5B" w:rsidP="005633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5B" w:rsidRDefault="000A7A5B" w:rsidP="005633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58" w:rsidRDefault="008F5F58">
      <w:r>
        <w:separator/>
      </w:r>
    </w:p>
  </w:footnote>
  <w:footnote w:type="continuationSeparator" w:id="0">
    <w:p w:rsidR="008F5F58" w:rsidRDefault="008F5F58">
      <w:r>
        <w:continuationSeparator/>
      </w:r>
    </w:p>
  </w:footnote>
  <w:footnote w:id="1">
    <w:p w:rsidR="000A7A5B" w:rsidRPr="0095275D" w:rsidRDefault="000A7A5B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95275D">
        <w:rPr>
          <w:rFonts w:ascii="Arial" w:hAnsi="Arial" w:cs="Arial"/>
          <w:sz w:val="16"/>
          <w:szCs w:val="16"/>
        </w:rPr>
        <w:t xml:space="preserve">Inserire i moduli che si ritengono </w:t>
      </w:r>
      <w:proofErr w:type="gramStart"/>
      <w:r w:rsidRPr="0095275D">
        <w:rPr>
          <w:rFonts w:ascii="Arial" w:hAnsi="Arial" w:cs="Arial"/>
          <w:sz w:val="16"/>
          <w:szCs w:val="16"/>
        </w:rPr>
        <w:t>necessari</w:t>
      </w:r>
      <w:proofErr w:type="gramEnd"/>
    </w:p>
  </w:footnote>
  <w:footnote w:id="2">
    <w:p w:rsidR="000A7A5B" w:rsidRPr="0095275D" w:rsidRDefault="000A7A5B" w:rsidP="00756379">
      <w:pPr>
        <w:rPr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95275D">
        <w:rPr>
          <w:i/>
          <w:sz w:val="20"/>
          <w:szCs w:val="20"/>
        </w:rPr>
        <w:t xml:space="preserve">Per i dettagli </w:t>
      </w:r>
      <w:r>
        <w:rPr>
          <w:i/>
          <w:sz w:val="20"/>
          <w:szCs w:val="20"/>
        </w:rPr>
        <w:t xml:space="preserve">delle UDA indirizzi professionali </w:t>
      </w:r>
      <w:r w:rsidRPr="0095275D">
        <w:rPr>
          <w:i/>
          <w:sz w:val="20"/>
          <w:szCs w:val="20"/>
        </w:rPr>
        <w:t>(materie coinvolte, competenze, prodotto finale</w:t>
      </w:r>
      <w:proofErr w:type="gramStart"/>
      <w:r w:rsidRPr="0095275D">
        <w:rPr>
          <w:i/>
          <w:sz w:val="20"/>
          <w:szCs w:val="20"/>
        </w:rPr>
        <w:t>,</w:t>
      </w:r>
      <w:proofErr w:type="gramEnd"/>
      <w:r w:rsidRPr="0095275D">
        <w:rPr>
          <w:i/>
          <w:sz w:val="20"/>
          <w:szCs w:val="20"/>
        </w:rPr>
        <w:t>…</w:t>
      </w:r>
      <w:r>
        <w:rPr>
          <w:i/>
          <w:sz w:val="20"/>
          <w:szCs w:val="20"/>
        </w:rPr>
        <w:t xml:space="preserve">) </w:t>
      </w:r>
      <w:r w:rsidRPr="0095275D">
        <w:rPr>
          <w:i/>
          <w:sz w:val="20"/>
          <w:szCs w:val="20"/>
        </w:rPr>
        <w:t xml:space="preserve"> si rimanda al Piano generale/Canovaccio delle singole </w:t>
      </w:r>
      <w:proofErr w:type="spellStart"/>
      <w:r w:rsidRPr="0095275D">
        <w:rPr>
          <w:i/>
          <w:sz w:val="20"/>
          <w:szCs w:val="20"/>
        </w:rPr>
        <w:t>UdA</w:t>
      </w:r>
      <w:proofErr w:type="spellEnd"/>
      <w:r w:rsidRPr="0095275D">
        <w:rPr>
          <w:i/>
          <w:sz w:val="20"/>
          <w:szCs w:val="20"/>
        </w:rPr>
        <w:t xml:space="preserve"> allegate alla Scheda di Progettazione delle attività educative e didattiche della classe.</w:t>
      </w:r>
    </w:p>
    <w:p w:rsidR="000A7A5B" w:rsidRDefault="000A7A5B" w:rsidP="0075637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1BA14E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5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6">
    <w:nsid w:val="00000404"/>
    <w:multiLevelType w:val="multilevel"/>
    <w:tmpl w:val="DB1A35E2"/>
    <w:lvl w:ilvl="0">
      <w:numFmt w:val="bullet"/>
      <w:lvlText w:val="□"/>
      <w:lvlJc w:val="left"/>
      <w:pPr>
        <w:ind w:left="1242" w:hanging="360"/>
      </w:pPr>
      <w:rPr>
        <w:rFonts w:ascii="Courier New" w:hAnsi="Courier New" w:cs="Courier New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844" w:hanging="360"/>
      </w:pPr>
    </w:lvl>
    <w:lvl w:ilvl="2">
      <w:numFmt w:val="bullet"/>
      <w:lvlText w:val="•"/>
      <w:lvlJc w:val="left"/>
      <w:pPr>
        <w:ind w:left="2446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3651" w:hanging="360"/>
      </w:pPr>
    </w:lvl>
    <w:lvl w:ilvl="5">
      <w:numFmt w:val="bullet"/>
      <w:lvlText w:val="•"/>
      <w:lvlJc w:val="left"/>
      <w:pPr>
        <w:ind w:left="4253" w:hanging="360"/>
      </w:pPr>
    </w:lvl>
    <w:lvl w:ilvl="6">
      <w:numFmt w:val="bullet"/>
      <w:lvlText w:val="•"/>
      <w:lvlJc w:val="left"/>
      <w:pPr>
        <w:ind w:left="4855" w:hanging="360"/>
      </w:pPr>
    </w:lvl>
    <w:lvl w:ilvl="7">
      <w:numFmt w:val="bullet"/>
      <w:lvlText w:val="•"/>
      <w:lvlJc w:val="left"/>
      <w:pPr>
        <w:ind w:left="5457" w:hanging="360"/>
      </w:pPr>
    </w:lvl>
    <w:lvl w:ilvl="8">
      <w:numFmt w:val="bullet"/>
      <w:lvlText w:val="•"/>
      <w:lvlJc w:val="left"/>
      <w:pPr>
        <w:ind w:left="6059" w:hanging="360"/>
      </w:pPr>
    </w:lvl>
  </w:abstractNum>
  <w:abstractNum w:abstractNumId="7">
    <w:nsid w:val="00000405"/>
    <w:multiLevelType w:val="multilevel"/>
    <w:tmpl w:val="E7FEA9DC"/>
    <w:lvl w:ilvl="0">
      <w:numFmt w:val="bullet"/>
      <w:lvlText w:val="□"/>
      <w:lvlJc w:val="left"/>
      <w:pPr>
        <w:ind w:left="1242" w:hanging="360"/>
      </w:pPr>
      <w:rPr>
        <w:rFonts w:ascii="Courier New" w:hAnsi="Courier New" w:cs="Courier New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844" w:hanging="360"/>
      </w:pPr>
    </w:lvl>
    <w:lvl w:ilvl="2">
      <w:numFmt w:val="bullet"/>
      <w:lvlText w:val="•"/>
      <w:lvlJc w:val="left"/>
      <w:pPr>
        <w:ind w:left="2446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3651" w:hanging="360"/>
      </w:pPr>
    </w:lvl>
    <w:lvl w:ilvl="5">
      <w:numFmt w:val="bullet"/>
      <w:lvlText w:val="•"/>
      <w:lvlJc w:val="left"/>
      <w:pPr>
        <w:ind w:left="4253" w:hanging="360"/>
      </w:pPr>
    </w:lvl>
    <w:lvl w:ilvl="6">
      <w:numFmt w:val="bullet"/>
      <w:lvlText w:val="•"/>
      <w:lvlJc w:val="left"/>
      <w:pPr>
        <w:ind w:left="4855" w:hanging="360"/>
      </w:pPr>
    </w:lvl>
    <w:lvl w:ilvl="7">
      <w:numFmt w:val="bullet"/>
      <w:lvlText w:val="•"/>
      <w:lvlJc w:val="left"/>
      <w:pPr>
        <w:ind w:left="5457" w:hanging="360"/>
      </w:pPr>
    </w:lvl>
    <w:lvl w:ilvl="8">
      <w:numFmt w:val="bullet"/>
      <w:lvlText w:val="•"/>
      <w:lvlJc w:val="left"/>
      <w:pPr>
        <w:ind w:left="6059" w:hanging="360"/>
      </w:pPr>
    </w:lvl>
  </w:abstractNum>
  <w:abstractNum w:abstractNumId="8">
    <w:nsid w:val="042B1409"/>
    <w:multiLevelType w:val="hybridMultilevel"/>
    <w:tmpl w:val="899465B4"/>
    <w:lvl w:ilvl="0" w:tplc="A0E2AE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61204"/>
    <w:multiLevelType w:val="hybridMultilevel"/>
    <w:tmpl w:val="A3DC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17412"/>
    <w:multiLevelType w:val="hybridMultilevel"/>
    <w:tmpl w:val="53AE9F1E"/>
    <w:lvl w:ilvl="0" w:tplc="A0E2AEF8">
      <w:start w:val="1"/>
      <w:numFmt w:val="bullet"/>
      <w:lvlText w:val="□"/>
      <w:lvlJc w:val="left"/>
      <w:pPr>
        <w:ind w:left="8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A140478"/>
    <w:multiLevelType w:val="hybridMultilevel"/>
    <w:tmpl w:val="502E7068"/>
    <w:lvl w:ilvl="0" w:tplc="96D02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6A4A7C"/>
    <w:multiLevelType w:val="multilevel"/>
    <w:tmpl w:val="BF360A98"/>
    <w:lvl w:ilvl="0">
      <w:start w:val="1"/>
      <w:numFmt w:val="bullet"/>
      <w:lvlText w:val="□"/>
      <w:lvlJc w:val="left"/>
      <w:pPr>
        <w:ind w:left="1352" w:hanging="360"/>
      </w:pPr>
      <w:rPr>
        <w:rFonts w:ascii="Courier New" w:hAnsi="Courier New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954" w:hanging="360"/>
      </w:p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159" w:hanging="360"/>
      </w:pPr>
    </w:lvl>
    <w:lvl w:ilvl="4">
      <w:numFmt w:val="bullet"/>
      <w:lvlText w:val="•"/>
      <w:lvlJc w:val="left"/>
      <w:pPr>
        <w:ind w:left="3761" w:hanging="360"/>
      </w:pPr>
    </w:lvl>
    <w:lvl w:ilvl="5">
      <w:numFmt w:val="bullet"/>
      <w:lvlText w:val="•"/>
      <w:lvlJc w:val="left"/>
      <w:pPr>
        <w:ind w:left="4363" w:hanging="360"/>
      </w:pPr>
    </w:lvl>
    <w:lvl w:ilvl="6">
      <w:numFmt w:val="bullet"/>
      <w:lvlText w:val="•"/>
      <w:lvlJc w:val="left"/>
      <w:pPr>
        <w:ind w:left="4965" w:hanging="360"/>
      </w:pPr>
    </w:lvl>
    <w:lvl w:ilvl="7">
      <w:numFmt w:val="bullet"/>
      <w:lvlText w:val="•"/>
      <w:lvlJc w:val="left"/>
      <w:pPr>
        <w:ind w:left="5567" w:hanging="360"/>
      </w:pPr>
    </w:lvl>
    <w:lvl w:ilvl="8">
      <w:numFmt w:val="bullet"/>
      <w:lvlText w:val="•"/>
      <w:lvlJc w:val="left"/>
      <w:pPr>
        <w:ind w:left="6169" w:hanging="360"/>
      </w:pPr>
    </w:lvl>
  </w:abstractNum>
  <w:abstractNum w:abstractNumId="13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5B3C7F"/>
    <w:multiLevelType w:val="hybridMultilevel"/>
    <w:tmpl w:val="38048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40"/>
    <w:rsid w:val="00001895"/>
    <w:rsid w:val="0000598E"/>
    <w:rsid w:val="00005FF5"/>
    <w:rsid w:val="00013976"/>
    <w:rsid w:val="000157FC"/>
    <w:rsid w:val="000210FB"/>
    <w:rsid w:val="000226F6"/>
    <w:rsid w:val="00022F8C"/>
    <w:rsid w:val="00026737"/>
    <w:rsid w:val="00034942"/>
    <w:rsid w:val="000537DD"/>
    <w:rsid w:val="00077147"/>
    <w:rsid w:val="00081C19"/>
    <w:rsid w:val="00086378"/>
    <w:rsid w:val="000927A6"/>
    <w:rsid w:val="0009627B"/>
    <w:rsid w:val="00097BE0"/>
    <w:rsid w:val="000A1B49"/>
    <w:rsid w:val="000A7A5B"/>
    <w:rsid w:val="000B2B21"/>
    <w:rsid w:val="000B5BD0"/>
    <w:rsid w:val="000C0102"/>
    <w:rsid w:val="000C65F2"/>
    <w:rsid w:val="000D1429"/>
    <w:rsid w:val="000D4D93"/>
    <w:rsid w:val="000D53B2"/>
    <w:rsid w:val="000D6F16"/>
    <w:rsid w:val="000E64A9"/>
    <w:rsid w:val="000F21F0"/>
    <w:rsid w:val="000F2365"/>
    <w:rsid w:val="00101709"/>
    <w:rsid w:val="00102869"/>
    <w:rsid w:val="001302AB"/>
    <w:rsid w:val="001365B0"/>
    <w:rsid w:val="00140608"/>
    <w:rsid w:val="00146B4B"/>
    <w:rsid w:val="00150641"/>
    <w:rsid w:val="001606D1"/>
    <w:rsid w:val="001719C0"/>
    <w:rsid w:val="00171E12"/>
    <w:rsid w:val="00175DE0"/>
    <w:rsid w:val="00183055"/>
    <w:rsid w:val="00185CEF"/>
    <w:rsid w:val="00190B16"/>
    <w:rsid w:val="00192B73"/>
    <w:rsid w:val="00193B3F"/>
    <w:rsid w:val="00196421"/>
    <w:rsid w:val="00196EA3"/>
    <w:rsid w:val="001A24AD"/>
    <w:rsid w:val="001A5C8B"/>
    <w:rsid w:val="001A5EF9"/>
    <w:rsid w:val="001B5F7F"/>
    <w:rsid w:val="001B71E2"/>
    <w:rsid w:val="001D376B"/>
    <w:rsid w:val="001E161C"/>
    <w:rsid w:val="001F4220"/>
    <w:rsid w:val="002120E6"/>
    <w:rsid w:val="00237AE7"/>
    <w:rsid w:val="0024023E"/>
    <w:rsid w:val="0024031F"/>
    <w:rsid w:val="002416E2"/>
    <w:rsid w:val="0026181B"/>
    <w:rsid w:val="00261F49"/>
    <w:rsid w:val="00263EBE"/>
    <w:rsid w:val="002647DB"/>
    <w:rsid w:val="002720BF"/>
    <w:rsid w:val="00274C12"/>
    <w:rsid w:val="00285623"/>
    <w:rsid w:val="00295BC5"/>
    <w:rsid w:val="002A17BA"/>
    <w:rsid w:val="002A3106"/>
    <w:rsid w:val="002B1D03"/>
    <w:rsid w:val="002B2A5D"/>
    <w:rsid w:val="002C0809"/>
    <w:rsid w:val="002C1A9D"/>
    <w:rsid w:val="002D2905"/>
    <w:rsid w:val="002D6357"/>
    <w:rsid w:val="002F0831"/>
    <w:rsid w:val="002F5596"/>
    <w:rsid w:val="0030058C"/>
    <w:rsid w:val="00302640"/>
    <w:rsid w:val="003057CF"/>
    <w:rsid w:val="00306F78"/>
    <w:rsid w:val="0031071B"/>
    <w:rsid w:val="003109C0"/>
    <w:rsid w:val="00315D63"/>
    <w:rsid w:val="003215EB"/>
    <w:rsid w:val="00334F33"/>
    <w:rsid w:val="003428E1"/>
    <w:rsid w:val="00343BD3"/>
    <w:rsid w:val="0034667E"/>
    <w:rsid w:val="00354239"/>
    <w:rsid w:val="00360E3C"/>
    <w:rsid w:val="00367A07"/>
    <w:rsid w:val="0037339C"/>
    <w:rsid w:val="00374C44"/>
    <w:rsid w:val="00374D6D"/>
    <w:rsid w:val="00387D28"/>
    <w:rsid w:val="00394B8B"/>
    <w:rsid w:val="003A30A2"/>
    <w:rsid w:val="003A57AA"/>
    <w:rsid w:val="003B1AD9"/>
    <w:rsid w:val="003B7BF5"/>
    <w:rsid w:val="003C0237"/>
    <w:rsid w:val="003C0B42"/>
    <w:rsid w:val="003C4309"/>
    <w:rsid w:val="003F3713"/>
    <w:rsid w:val="003F7B66"/>
    <w:rsid w:val="0040030D"/>
    <w:rsid w:val="004057DF"/>
    <w:rsid w:val="004155CF"/>
    <w:rsid w:val="00416808"/>
    <w:rsid w:val="004310D3"/>
    <w:rsid w:val="00431B32"/>
    <w:rsid w:val="004424FC"/>
    <w:rsid w:val="004451BA"/>
    <w:rsid w:val="0044557A"/>
    <w:rsid w:val="00446594"/>
    <w:rsid w:val="00446841"/>
    <w:rsid w:val="00461B4C"/>
    <w:rsid w:val="00463E09"/>
    <w:rsid w:val="004641CD"/>
    <w:rsid w:val="00467B6C"/>
    <w:rsid w:val="00471102"/>
    <w:rsid w:val="004836E9"/>
    <w:rsid w:val="0048593F"/>
    <w:rsid w:val="00486B4F"/>
    <w:rsid w:val="00493954"/>
    <w:rsid w:val="004A5F70"/>
    <w:rsid w:val="004B1259"/>
    <w:rsid w:val="004B6B71"/>
    <w:rsid w:val="004D017D"/>
    <w:rsid w:val="004E0E43"/>
    <w:rsid w:val="004E119E"/>
    <w:rsid w:val="004E3CFC"/>
    <w:rsid w:val="004E641C"/>
    <w:rsid w:val="004E6692"/>
    <w:rsid w:val="004F55C5"/>
    <w:rsid w:val="00503DA6"/>
    <w:rsid w:val="005055AF"/>
    <w:rsid w:val="00512933"/>
    <w:rsid w:val="00512EA5"/>
    <w:rsid w:val="00514A3E"/>
    <w:rsid w:val="0051582A"/>
    <w:rsid w:val="00517C30"/>
    <w:rsid w:val="005319BD"/>
    <w:rsid w:val="005408A7"/>
    <w:rsid w:val="00541915"/>
    <w:rsid w:val="00557BA6"/>
    <w:rsid w:val="005633DF"/>
    <w:rsid w:val="00567D25"/>
    <w:rsid w:val="005736AF"/>
    <w:rsid w:val="0058536A"/>
    <w:rsid w:val="00595D1A"/>
    <w:rsid w:val="005A21B2"/>
    <w:rsid w:val="005A38C9"/>
    <w:rsid w:val="005A5926"/>
    <w:rsid w:val="005A7C1F"/>
    <w:rsid w:val="005B2617"/>
    <w:rsid w:val="005C5CA9"/>
    <w:rsid w:val="005D79F5"/>
    <w:rsid w:val="005E0C2A"/>
    <w:rsid w:val="005E1630"/>
    <w:rsid w:val="005F74CC"/>
    <w:rsid w:val="0060161A"/>
    <w:rsid w:val="006019A6"/>
    <w:rsid w:val="0062510D"/>
    <w:rsid w:val="00625640"/>
    <w:rsid w:val="00630707"/>
    <w:rsid w:val="006359DC"/>
    <w:rsid w:val="0064093E"/>
    <w:rsid w:val="0064101F"/>
    <w:rsid w:val="00660851"/>
    <w:rsid w:val="006613CD"/>
    <w:rsid w:val="006643C4"/>
    <w:rsid w:val="006719C5"/>
    <w:rsid w:val="00674FF3"/>
    <w:rsid w:val="00675B24"/>
    <w:rsid w:val="0067726C"/>
    <w:rsid w:val="00677C31"/>
    <w:rsid w:val="00696B91"/>
    <w:rsid w:val="006A0A88"/>
    <w:rsid w:val="006A5585"/>
    <w:rsid w:val="006A6BA4"/>
    <w:rsid w:val="006B3F5B"/>
    <w:rsid w:val="006B6653"/>
    <w:rsid w:val="006B7454"/>
    <w:rsid w:val="006C383F"/>
    <w:rsid w:val="006F51B9"/>
    <w:rsid w:val="006F7B85"/>
    <w:rsid w:val="007140A1"/>
    <w:rsid w:val="00740877"/>
    <w:rsid w:val="007505D0"/>
    <w:rsid w:val="00756379"/>
    <w:rsid w:val="007747E8"/>
    <w:rsid w:val="00776814"/>
    <w:rsid w:val="0078251E"/>
    <w:rsid w:val="00787B2A"/>
    <w:rsid w:val="00793047"/>
    <w:rsid w:val="00793048"/>
    <w:rsid w:val="007A09F1"/>
    <w:rsid w:val="007A0BA2"/>
    <w:rsid w:val="007A34E0"/>
    <w:rsid w:val="007B22AC"/>
    <w:rsid w:val="007B3FE8"/>
    <w:rsid w:val="007C3F60"/>
    <w:rsid w:val="007D0255"/>
    <w:rsid w:val="007E3267"/>
    <w:rsid w:val="007F1F91"/>
    <w:rsid w:val="00805525"/>
    <w:rsid w:val="00817231"/>
    <w:rsid w:val="008234DE"/>
    <w:rsid w:val="008238DA"/>
    <w:rsid w:val="008269E7"/>
    <w:rsid w:val="00832828"/>
    <w:rsid w:val="00833ACF"/>
    <w:rsid w:val="0083557D"/>
    <w:rsid w:val="00860A48"/>
    <w:rsid w:val="00882E29"/>
    <w:rsid w:val="00890AF7"/>
    <w:rsid w:val="008A3CD8"/>
    <w:rsid w:val="008D4304"/>
    <w:rsid w:val="008E2763"/>
    <w:rsid w:val="008E36E9"/>
    <w:rsid w:val="008E4F60"/>
    <w:rsid w:val="008E5C63"/>
    <w:rsid w:val="008E76E7"/>
    <w:rsid w:val="008F426B"/>
    <w:rsid w:val="008F491F"/>
    <w:rsid w:val="008F5F58"/>
    <w:rsid w:val="009016DA"/>
    <w:rsid w:val="00901F9B"/>
    <w:rsid w:val="009144BC"/>
    <w:rsid w:val="00916380"/>
    <w:rsid w:val="00924DF6"/>
    <w:rsid w:val="00925715"/>
    <w:rsid w:val="00926AE6"/>
    <w:rsid w:val="00927F88"/>
    <w:rsid w:val="009308DD"/>
    <w:rsid w:val="0093151B"/>
    <w:rsid w:val="009357E9"/>
    <w:rsid w:val="00940524"/>
    <w:rsid w:val="0094129A"/>
    <w:rsid w:val="009511BA"/>
    <w:rsid w:val="0095275D"/>
    <w:rsid w:val="00961671"/>
    <w:rsid w:val="00961C24"/>
    <w:rsid w:val="00970792"/>
    <w:rsid w:val="00972BC5"/>
    <w:rsid w:val="009730B3"/>
    <w:rsid w:val="009732C3"/>
    <w:rsid w:val="00973771"/>
    <w:rsid w:val="009739CA"/>
    <w:rsid w:val="00976A2F"/>
    <w:rsid w:val="0098579F"/>
    <w:rsid w:val="009A54EE"/>
    <w:rsid w:val="009B15E0"/>
    <w:rsid w:val="009B28AD"/>
    <w:rsid w:val="009C33BE"/>
    <w:rsid w:val="009E5B69"/>
    <w:rsid w:val="009F0750"/>
    <w:rsid w:val="009F6A21"/>
    <w:rsid w:val="00A1209D"/>
    <w:rsid w:val="00A14A1F"/>
    <w:rsid w:val="00A17F00"/>
    <w:rsid w:val="00A27A6F"/>
    <w:rsid w:val="00A438A9"/>
    <w:rsid w:val="00A43E7C"/>
    <w:rsid w:val="00A55ED6"/>
    <w:rsid w:val="00A619AE"/>
    <w:rsid w:val="00A6603A"/>
    <w:rsid w:val="00A7544D"/>
    <w:rsid w:val="00A83650"/>
    <w:rsid w:val="00A95536"/>
    <w:rsid w:val="00AA0051"/>
    <w:rsid w:val="00AA6CE0"/>
    <w:rsid w:val="00AB3DAB"/>
    <w:rsid w:val="00AB7B93"/>
    <w:rsid w:val="00AD10AD"/>
    <w:rsid w:val="00AD3F82"/>
    <w:rsid w:val="00AE3600"/>
    <w:rsid w:val="00AF4996"/>
    <w:rsid w:val="00AF7FC3"/>
    <w:rsid w:val="00B20556"/>
    <w:rsid w:val="00B36C6A"/>
    <w:rsid w:val="00B50C18"/>
    <w:rsid w:val="00B64417"/>
    <w:rsid w:val="00B66017"/>
    <w:rsid w:val="00B94AD0"/>
    <w:rsid w:val="00BA0BCA"/>
    <w:rsid w:val="00BA3789"/>
    <w:rsid w:val="00BB4DD1"/>
    <w:rsid w:val="00BC12D0"/>
    <w:rsid w:val="00BC2696"/>
    <w:rsid w:val="00BC2B5B"/>
    <w:rsid w:val="00BD5D7D"/>
    <w:rsid w:val="00BE76D1"/>
    <w:rsid w:val="00BF372B"/>
    <w:rsid w:val="00BF3CB4"/>
    <w:rsid w:val="00C00E21"/>
    <w:rsid w:val="00C1017C"/>
    <w:rsid w:val="00C14C21"/>
    <w:rsid w:val="00C15F1A"/>
    <w:rsid w:val="00C170A3"/>
    <w:rsid w:val="00C23594"/>
    <w:rsid w:val="00C31066"/>
    <w:rsid w:val="00C40C83"/>
    <w:rsid w:val="00C41884"/>
    <w:rsid w:val="00C459BC"/>
    <w:rsid w:val="00C5062F"/>
    <w:rsid w:val="00C610DD"/>
    <w:rsid w:val="00C6680C"/>
    <w:rsid w:val="00C7538D"/>
    <w:rsid w:val="00C8522E"/>
    <w:rsid w:val="00C94406"/>
    <w:rsid w:val="00C950EE"/>
    <w:rsid w:val="00C95622"/>
    <w:rsid w:val="00C95B2F"/>
    <w:rsid w:val="00CA2F0D"/>
    <w:rsid w:val="00CA3248"/>
    <w:rsid w:val="00CB0222"/>
    <w:rsid w:val="00CB1F63"/>
    <w:rsid w:val="00CB55BC"/>
    <w:rsid w:val="00CB5724"/>
    <w:rsid w:val="00CE13FC"/>
    <w:rsid w:val="00CE18CD"/>
    <w:rsid w:val="00CE74AD"/>
    <w:rsid w:val="00CF1CF6"/>
    <w:rsid w:val="00CF52E8"/>
    <w:rsid w:val="00CF644C"/>
    <w:rsid w:val="00D0134C"/>
    <w:rsid w:val="00D04429"/>
    <w:rsid w:val="00D07EF3"/>
    <w:rsid w:val="00D203D6"/>
    <w:rsid w:val="00D22F90"/>
    <w:rsid w:val="00D2460F"/>
    <w:rsid w:val="00D3720F"/>
    <w:rsid w:val="00D41415"/>
    <w:rsid w:val="00D53D3E"/>
    <w:rsid w:val="00D53E6B"/>
    <w:rsid w:val="00D612BD"/>
    <w:rsid w:val="00D640DA"/>
    <w:rsid w:val="00D65BA6"/>
    <w:rsid w:val="00D66AFD"/>
    <w:rsid w:val="00D75924"/>
    <w:rsid w:val="00D85708"/>
    <w:rsid w:val="00D957B2"/>
    <w:rsid w:val="00DA3F8D"/>
    <w:rsid w:val="00DB4CAC"/>
    <w:rsid w:val="00DC40ED"/>
    <w:rsid w:val="00DC4F4F"/>
    <w:rsid w:val="00DC7253"/>
    <w:rsid w:val="00DE0EC0"/>
    <w:rsid w:val="00DE5F23"/>
    <w:rsid w:val="00DE7A7F"/>
    <w:rsid w:val="00E0450F"/>
    <w:rsid w:val="00E04B6B"/>
    <w:rsid w:val="00E06502"/>
    <w:rsid w:val="00E10143"/>
    <w:rsid w:val="00E168F3"/>
    <w:rsid w:val="00E24B8D"/>
    <w:rsid w:val="00E30491"/>
    <w:rsid w:val="00E30A9C"/>
    <w:rsid w:val="00E3385F"/>
    <w:rsid w:val="00E3738D"/>
    <w:rsid w:val="00E578BA"/>
    <w:rsid w:val="00E62B26"/>
    <w:rsid w:val="00E65E48"/>
    <w:rsid w:val="00E83A05"/>
    <w:rsid w:val="00E92714"/>
    <w:rsid w:val="00E951F9"/>
    <w:rsid w:val="00E9799D"/>
    <w:rsid w:val="00EA239C"/>
    <w:rsid w:val="00EB03C2"/>
    <w:rsid w:val="00EB0C29"/>
    <w:rsid w:val="00EB333E"/>
    <w:rsid w:val="00EB3C84"/>
    <w:rsid w:val="00EB537A"/>
    <w:rsid w:val="00ED1F14"/>
    <w:rsid w:val="00ED4289"/>
    <w:rsid w:val="00EE6390"/>
    <w:rsid w:val="00EF17BD"/>
    <w:rsid w:val="00EF47EB"/>
    <w:rsid w:val="00EF56D2"/>
    <w:rsid w:val="00F0582E"/>
    <w:rsid w:val="00F05AF0"/>
    <w:rsid w:val="00F06108"/>
    <w:rsid w:val="00F1336D"/>
    <w:rsid w:val="00F13CF9"/>
    <w:rsid w:val="00F1549C"/>
    <w:rsid w:val="00F20020"/>
    <w:rsid w:val="00F23CC2"/>
    <w:rsid w:val="00F25C13"/>
    <w:rsid w:val="00F263DD"/>
    <w:rsid w:val="00F360FA"/>
    <w:rsid w:val="00F36CF8"/>
    <w:rsid w:val="00F424B3"/>
    <w:rsid w:val="00F42936"/>
    <w:rsid w:val="00F45AFF"/>
    <w:rsid w:val="00F51025"/>
    <w:rsid w:val="00F6169F"/>
    <w:rsid w:val="00F6521C"/>
    <w:rsid w:val="00F71FBB"/>
    <w:rsid w:val="00F73ABC"/>
    <w:rsid w:val="00F80397"/>
    <w:rsid w:val="00F8463D"/>
    <w:rsid w:val="00F90DB3"/>
    <w:rsid w:val="00F95734"/>
    <w:rsid w:val="00F959D4"/>
    <w:rsid w:val="00F95E7F"/>
    <w:rsid w:val="00F97604"/>
    <w:rsid w:val="00FA0972"/>
    <w:rsid w:val="00FA0CB6"/>
    <w:rsid w:val="00FA500F"/>
    <w:rsid w:val="00FA5731"/>
    <w:rsid w:val="00FB0CEF"/>
    <w:rsid w:val="00FD2A63"/>
    <w:rsid w:val="00FD384D"/>
    <w:rsid w:val="00FD3939"/>
    <w:rsid w:val="00FE20CB"/>
    <w:rsid w:val="00FE7EE8"/>
    <w:rsid w:val="00FF4B44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3EBE"/>
    <w:rPr>
      <w:sz w:val="24"/>
      <w:szCs w:val="24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6">
    <w:name w:val="heading 6"/>
    <w:basedOn w:val="Normale"/>
    <w:next w:val="Normale"/>
    <w:link w:val="Titolo6Carattere"/>
    <w:qFormat/>
    <w:rsid w:val="001028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0A9C"/>
    <w:rPr>
      <w:sz w:val="24"/>
      <w:szCs w:val="24"/>
    </w:rPr>
  </w:style>
  <w:style w:type="paragraph" w:customStyle="1" w:styleId="Normale1">
    <w:name w:val="Normale1"/>
    <w:basedOn w:val="Normale"/>
    <w:rsid w:val="00BC12D0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BC12D0"/>
  </w:style>
  <w:style w:type="character" w:customStyle="1" w:styleId="apple-converted-space">
    <w:name w:val="apple-converted-space"/>
    <w:basedOn w:val="Carpredefinitoparagrafo"/>
    <w:rsid w:val="00BC12D0"/>
  </w:style>
  <w:style w:type="character" w:customStyle="1" w:styleId="FontStyle18">
    <w:name w:val="Font Style18"/>
    <w:basedOn w:val="Carpredefinitoparagrafo"/>
    <w:rsid w:val="00B36C6A"/>
    <w:rPr>
      <w:rFonts w:ascii="Times New Roman" w:eastAsia="Times New Roman" w:hAnsi="Times New Roman" w:cs="Times New Roman"/>
      <w:sz w:val="26"/>
      <w:szCs w:val="26"/>
    </w:rPr>
  </w:style>
  <w:style w:type="paragraph" w:styleId="NormaleWeb">
    <w:name w:val="Normal (Web)"/>
    <w:basedOn w:val="Normale"/>
    <w:unhideWhenUsed/>
    <w:rsid w:val="00B36C6A"/>
    <w:pPr>
      <w:spacing w:line="336" w:lineRule="auto"/>
    </w:pPr>
    <w:rPr>
      <w:rFonts w:ascii="Verdana" w:hAnsi="Verdana"/>
      <w:color w:val="333333"/>
      <w:sz w:val="18"/>
      <w:szCs w:val="18"/>
    </w:rPr>
  </w:style>
  <w:style w:type="paragraph" w:styleId="Corpodeltesto2">
    <w:name w:val="Body Text 2"/>
    <w:basedOn w:val="Normale"/>
    <w:link w:val="Corpodeltesto2Carattere"/>
    <w:rsid w:val="00512EA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12EA5"/>
  </w:style>
  <w:style w:type="character" w:customStyle="1" w:styleId="TITOLETTO">
    <w:name w:val="TITOLETTO"/>
    <w:rsid w:val="00C950EE"/>
    <w:rPr>
      <w:rFonts w:ascii="Arial" w:hAnsi="Arial"/>
      <w:b/>
      <w:bCs/>
      <w:sz w:val="22"/>
      <w:szCs w:val="22"/>
    </w:rPr>
  </w:style>
  <w:style w:type="paragraph" w:customStyle="1" w:styleId="Paragrafo">
    <w:name w:val="Paragrafo"/>
    <w:basedOn w:val="Normale"/>
    <w:rsid w:val="00C950EE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102869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7110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AF7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890A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AF7"/>
  </w:style>
  <w:style w:type="character" w:styleId="Rimandonotaapidipagina">
    <w:name w:val="footnote reference"/>
    <w:basedOn w:val="Carpredefinitoparagrafo"/>
    <w:rsid w:val="00890AF7"/>
    <w:rPr>
      <w:vertAlign w:val="superscript"/>
    </w:rPr>
  </w:style>
  <w:style w:type="character" w:styleId="Collegamentoipertestuale">
    <w:name w:val="Hyperlink"/>
    <w:basedOn w:val="Carpredefinitoparagrafo"/>
    <w:rsid w:val="008238DA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C1A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3EBE"/>
    <w:rPr>
      <w:sz w:val="24"/>
      <w:szCs w:val="24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6">
    <w:name w:val="heading 6"/>
    <w:basedOn w:val="Normale"/>
    <w:next w:val="Normale"/>
    <w:link w:val="Titolo6Carattere"/>
    <w:qFormat/>
    <w:rsid w:val="001028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0A9C"/>
    <w:rPr>
      <w:sz w:val="24"/>
      <w:szCs w:val="24"/>
    </w:rPr>
  </w:style>
  <w:style w:type="paragraph" w:customStyle="1" w:styleId="Normale1">
    <w:name w:val="Normale1"/>
    <w:basedOn w:val="Normale"/>
    <w:rsid w:val="00BC12D0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BC12D0"/>
  </w:style>
  <w:style w:type="character" w:customStyle="1" w:styleId="apple-converted-space">
    <w:name w:val="apple-converted-space"/>
    <w:basedOn w:val="Carpredefinitoparagrafo"/>
    <w:rsid w:val="00BC12D0"/>
  </w:style>
  <w:style w:type="character" w:customStyle="1" w:styleId="FontStyle18">
    <w:name w:val="Font Style18"/>
    <w:basedOn w:val="Carpredefinitoparagrafo"/>
    <w:rsid w:val="00B36C6A"/>
    <w:rPr>
      <w:rFonts w:ascii="Times New Roman" w:eastAsia="Times New Roman" w:hAnsi="Times New Roman" w:cs="Times New Roman"/>
      <w:sz w:val="26"/>
      <w:szCs w:val="26"/>
    </w:rPr>
  </w:style>
  <w:style w:type="paragraph" w:styleId="NormaleWeb">
    <w:name w:val="Normal (Web)"/>
    <w:basedOn w:val="Normale"/>
    <w:unhideWhenUsed/>
    <w:rsid w:val="00B36C6A"/>
    <w:pPr>
      <w:spacing w:line="336" w:lineRule="auto"/>
    </w:pPr>
    <w:rPr>
      <w:rFonts w:ascii="Verdana" w:hAnsi="Verdana"/>
      <w:color w:val="333333"/>
      <w:sz w:val="18"/>
      <w:szCs w:val="18"/>
    </w:rPr>
  </w:style>
  <w:style w:type="paragraph" w:styleId="Corpodeltesto2">
    <w:name w:val="Body Text 2"/>
    <w:basedOn w:val="Normale"/>
    <w:link w:val="Corpodeltesto2Carattere"/>
    <w:rsid w:val="00512EA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12EA5"/>
  </w:style>
  <w:style w:type="character" w:customStyle="1" w:styleId="TITOLETTO">
    <w:name w:val="TITOLETTO"/>
    <w:rsid w:val="00C950EE"/>
    <w:rPr>
      <w:rFonts w:ascii="Arial" w:hAnsi="Arial"/>
      <w:b/>
      <w:bCs/>
      <w:sz w:val="22"/>
      <w:szCs w:val="22"/>
    </w:rPr>
  </w:style>
  <w:style w:type="paragraph" w:customStyle="1" w:styleId="Paragrafo">
    <w:name w:val="Paragrafo"/>
    <w:basedOn w:val="Normale"/>
    <w:rsid w:val="00C950EE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102869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7110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AF7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890A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AF7"/>
  </w:style>
  <w:style w:type="character" w:styleId="Rimandonotaapidipagina">
    <w:name w:val="footnote reference"/>
    <w:basedOn w:val="Carpredefinitoparagrafo"/>
    <w:rsid w:val="00890AF7"/>
    <w:rPr>
      <w:vertAlign w:val="superscript"/>
    </w:rPr>
  </w:style>
  <w:style w:type="character" w:styleId="Collegamentoipertestuale">
    <w:name w:val="Hyperlink"/>
    <w:basedOn w:val="Carpredefinitoparagrafo"/>
    <w:rsid w:val="008238DA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C1A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is01600n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s01600n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DAD20-59E0-41B9-950F-B86A0D34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1635</Words>
  <Characters>11736</Characters>
  <Application>Microsoft Office Word</Application>
  <DocSecurity>0</DocSecurity>
  <Lines>97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</vt:lpstr>
    </vt:vector>
  </TitlesOfParts>
  <Company>Grizli777</Company>
  <LinksUpToDate>false</LinksUpToDate>
  <CharactersWithSpaces>13345</CharactersWithSpaces>
  <SharedDoc>false</SharedDoc>
  <HLinks>
    <vt:vector size="12" baseType="variant">
      <vt:variant>
        <vt:i4>5177433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http://www.google.it/imgres?imgurl=http://www.agrigentoeda.it/eda/images/stories/logo_repubblica 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1</vt:lpwstr>
      </vt:variant>
      <vt:variant>
        <vt:lpwstr/>
      </vt:variant>
      <vt:variant>
        <vt:i4>2555991</vt:i4>
      </vt:variant>
      <vt:variant>
        <vt:i4>-1</vt:i4>
      </vt:variant>
      <vt:variant>
        <vt:i4>1028</vt:i4>
      </vt:variant>
      <vt:variant>
        <vt:i4>1</vt:i4>
      </vt:variant>
      <vt:variant>
        <vt:lpwstr>http://t2.gstatic.com/images?q=tbn:xTeehAK4TGgUYM:http://www.agrigentoeda.it/eda/images/stories/logo_repubblica%20italiana.png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Aula Informatica</dc:creator>
  <cp:lastModifiedBy>Calogero De Gregorio</cp:lastModifiedBy>
  <cp:revision>28</cp:revision>
  <cp:lastPrinted>2019-10-02T06:51:00Z</cp:lastPrinted>
  <dcterms:created xsi:type="dcterms:W3CDTF">2020-11-06T10:18:00Z</dcterms:created>
  <dcterms:modified xsi:type="dcterms:W3CDTF">2020-11-19T05:42:00Z</dcterms:modified>
</cp:coreProperties>
</file>